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3484" w14:textId="77777777" w:rsidR="005C3C4B" w:rsidRDefault="005C3C4B" w:rsidP="005C3C4B">
      <w:pPr>
        <w:jc w:val="center"/>
        <w:rPr>
          <w:b/>
          <w:bCs/>
        </w:rPr>
      </w:pPr>
    </w:p>
    <w:p w14:paraId="2E67F700" w14:textId="2AB70FCF" w:rsidR="005C3C4B" w:rsidRPr="005C3C4B" w:rsidRDefault="005C3C4B" w:rsidP="005C3C4B">
      <w:pPr>
        <w:jc w:val="center"/>
        <w:rPr>
          <w:b/>
          <w:bCs/>
        </w:rPr>
      </w:pPr>
      <w:r w:rsidRPr="005C3C4B">
        <w:rPr>
          <w:b/>
          <w:bCs/>
        </w:rPr>
        <w:t>ODPOWIEDŹ NA ZAPYTANIA</w:t>
      </w:r>
    </w:p>
    <w:p w14:paraId="2BEE7104" w14:textId="75726DA2" w:rsidR="005C3C4B" w:rsidRDefault="005C3C4B" w:rsidP="005C3C4B"/>
    <w:p w14:paraId="41E4CF1F" w14:textId="393E74F4" w:rsidR="005C3C4B" w:rsidRDefault="005C3C4B" w:rsidP="005C3C4B">
      <w:r>
        <w:t>Dotyczy: zapytania ofertowego na dostawę aparatu USG</w:t>
      </w:r>
    </w:p>
    <w:p w14:paraId="2C199869" w14:textId="6CF8B52E" w:rsidR="005C3C4B" w:rsidRDefault="005C3C4B" w:rsidP="005C3C4B"/>
    <w:p w14:paraId="1C4B9907" w14:textId="1C73D44F" w:rsidR="005C3C4B" w:rsidRPr="00A91607" w:rsidRDefault="005C3C4B" w:rsidP="005C3C4B">
      <w:pPr>
        <w:rPr>
          <w:i/>
          <w:iCs/>
        </w:rPr>
      </w:pPr>
      <w:r w:rsidRPr="00A91607">
        <w:rPr>
          <w:i/>
          <w:iCs/>
        </w:rPr>
        <w:t>Szanowni Państwo</w:t>
      </w:r>
    </w:p>
    <w:p w14:paraId="23A71FAE" w14:textId="27535FCE" w:rsidR="005C3C4B" w:rsidRDefault="005C3C4B" w:rsidP="005C3C4B">
      <w:r>
        <w:t>Informuję, iż w prowadzonym postępowaniu wpłynęły zapytania dotyczące przedmiotu zamówienia. Poniżej treść zapytać wraz z odpowiedziami.</w:t>
      </w:r>
    </w:p>
    <w:p w14:paraId="687972ED" w14:textId="77777777" w:rsidR="005C3C4B" w:rsidRDefault="005C3C4B" w:rsidP="005C3C4B"/>
    <w:p w14:paraId="65F970A4" w14:textId="33CDD1B9" w:rsidR="005C3C4B" w:rsidRPr="005C3C4B" w:rsidRDefault="005C3C4B" w:rsidP="005C3C4B">
      <w:pPr>
        <w:rPr>
          <w:b/>
          <w:bCs/>
        </w:rPr>
      </w:pPr>
      <w:r w:rsidRPr="005C3C4B">
        <w:rPr>
          <w:b/>
          <w:bCs/>
        </w:rPr>
        <w:t>PYTANIE 1</w:t>
      </w:r>
    </w:p>
    <w:p w14:paraId="7313EFD1" w14:textId="0F9F1BC8" w:rsidR="005C3C4B" w:rsidRDefault="005C3C4B" w:rsidP="005C3C4B">
      <w:r>
        <w:t xml:space="preserve">Dotyczy punkt 11. Czy zamawiający dopuści zaoferowanie wysokiej klasy aparatu USG renomowanego producenta o cyfrowej regulacji TGC za pomącą ośmiu suwaków. </w:t>
      </w:r>
    </w:p>
    <w:p w14:paraId="5EE40C66" w14:textId="3DD1709D" w:rsidR="005C3C4B" w:rsidRPr="005C3C4B" w:rsidRDefault="005C3C4B" w:rsidP="005C3C4B">
      <w:pPr>
        <w:rPr>
          <w:b/>
          <w:bCs/>
        </w:rPr>
      </w:pPr>
      <w:bookmarkStart w:id="0" w:name="_Hlk10405478"/>
      <w:r w:rsidRPr="005C3C4B">
        <w:rPr>
          <w:b/>
          <w:bCs/>
        </w:rPr>
        <w:t xml:space="preserve">ODPOWIEDŹ: NIE. Zamawiający nie dopuszcza powyższego rozwiązania.  </w:t>
      </w:r>
    </w:p>
    <w:bookmarkEnd w:id="0"/>
    <w:p w14:paraId="6DBC9F69" w14:textId="0D1F2B52" w:rsidR="005C3C4B" w:rsidRPr="005C3C4B" w:rsidRDefault="005C3C4B" w:rsidP="005C3C4B">
      <w:pPr>
        <w:rPr>
          <w:b/>
          <w:bCs/>
        </w:rPr>
      </w:pPr>
      <w:r w:rsidRPr="005C3C4B">
        <w:rPr>
          <w:b/>
          <w:bCs/>
        </w:rPr>
        <w:t>PYTANIE</w:t>
      </w:r>
      <w:r w:rsidRPr="005C3C4B">
        <w:rPr>
          <w:b/>
          <w:bCs/>
        </w:rPr>
        <w:t xml:space="preserve"> 2</w:t>
      </w:r>
    </w:p>
    <w:p w14:paraId="783C70BC" w14:textId="6CAF9D0F" w:rsidR="005C3C4B" w:rsidRDefault="005C3C4B" w:rsidP="005C3C4B">
      <w:r>
        <w:t>Dotyczy punkt 15. Czy zamawiający dopuści zaoferowanie wysokiej klasy aparatu USG renomowanego producenta o ilości kanałów przetwarzania 172 032.</w:t>
      </w:r>
    </w:p>
    <w:p w14:paraId="77D9A5D1" w14:textId="77777777" w:rsidR="005C3C4B" w:rsidRPr="005C3C4B" w:rsidRDefault="005C3C4B" w:rsidP="005C3C4B">
      <w:pPr>
        <w:rPr>
          <w:b/>
          <w:bCs/>
        </w:rPr>
      </w:pPr>
      <w:r w:rsidRPr="005C3C4B">
        <w:rPr>
          <w:b/>
          <w:bCs/>
        </w:rPr>
        <w:t xml:space="preserve">ODPOWIEDŹ: NIE. Zamawiający nie dopuszcza powyższego rozwiązania.  </w:t>
      </w:r>
    </w:p>
    <w:p w14:paraId="121608AC" w14:textId="1C1BF6D9" w:rsidR="005C3C4B" w:rsidRPr="005C3C4B" w:rsidRDefault="005C3C4B" w:rsidP="005C3C4B">
      <w:pPr>
        <w:rPr>
          <w:b/>
          <w:bCs/>
        </w:rPr>
      </w:pPr>
      <w:r w:rsidRPr="005C3C4B">
        <w:rPr>
          <w:b/>
          <w:bCs/>
        </w:rPr>
        <w:t>PYTANIE</w:t>
      </w:r>
      <w:r w:rsidRPr="005C3C4B">
        <w:rPr>
          <w:b/>
          <w:bCs/>
        </w:rPr>
        <w:t xml:space="preserve"> 3</w:t>
      </w:r>
    </w:p>
    <w:p w14:paraId="7257724B" w14:textId="333BB744" w:rsidR="005C3C4B" w:rsidRDefault="005C3C4B" w:rsidP="005C3C4B">
      <w:r>
        <w:t>Dotyczy punkt 18. Czy zamawiający dopuści zaoferowanie wysokiej klasy aparatu USG renomowanego producenta o pamięci CINE 2 729 klatek.</w:t>
      </w:r>
    </w:p>
    <w:p w14:paraId="7DC61E12" w14:textId="71225B23" w:rsidR="005C3C4B" w:rsidRPr="005C3C4B" w:rsidRDefault="005C3C4B" w:rsidP="005C3C4B">
      <w:pPr>
        <w:rPr>
          <w:b/>
          <w:bCs/>
        </w:rPr>
      </w:pPr>
      <w:r w:rsidRPr="005C3C4B">
        <w:rPr>
          <w:b/>
          <w:bCs/>
        </w:rPr>
        <w:t xml:space="preserve">ODPOWIEDŹ: </w:t>
      </w:r>
      <w:r w:rsidRPr="005C3C4B">
        <w:rPr>
          <w:b/>
          <w:bCs/>
        </w:rPr>
        <w:t>TAK</w:t>
      </w:r>
      <w:r w:rsidRPr="005C3C4B">
        <w:rPr>
          <w:b/>
          <w:bCs/>
        </w:rPr>
        <w:t>. Zamawiający dopuszcza powyższe rozwiązani</w:t>
      </w:r>
      <w:r w:rsidRPr="005C3C4B">
        <w:rPr>
          <w:b/>
          <w:bCs/>
        </w:rPr>
        <w:t>e</w:t>
      </w:r>
      <w:r w:rsidRPr="005C3C4B">
        <w:rPr>
          <w:b/>
          <w:bCs/>
        </w:rPr>
        <w:t xml:space="preserve">. </w:t>
      </w:r>
    </w:p>
    <w:p w14:paraId="0194A910" w14:textId="347C931F" w:rsidR="005C3C4B" w:rsidRPr="005C3C4B" w:rsidRDefault="005C3C4B" w:rsidP="005C3C4B">
      <w:r w:rsidRPr="005C3C4B">
        <w:rPr>
          <w:b/>
          <w:bCs/>
        </w:rPr>
        <w:t>PYTANIE</w:t>
      </w:r>
      <w:r w:rsidRPr="005C3C4B">
        <w:rPr>
          <w:b/>
          <w:bCs/>
        </w:rPr>
        <w:t xml:space="preserve"> 4</w:t>
      </w:r>
    </w:p>
    <w:p w14:paraId="6C43412F" w14:textId="018FB80E" w:rsidR="005C3C4B" w:rsidRDefault="005C3C4B" w:rsidP="005C3C4B">
      <w:r>
        <w:t>Dotyczy punkt 24. Czy zamawiający dopuści zaoferowanie wysokiej klasy aparatu USG renomowanego producenta o głębokości obrazowania 30 cm.</w:t>
      </w:r>
    </w:p>
    <w:p w14:paraId="3D98D061" w14:textId="77777777" w:rsidR="005C3C4B" w:rsidRPr="005C3C4B" w:rsidRDefault="005C3C4B" w:rsidP="005C3C4B">
      <w:pPr>
        <w:rPr>
          <w:b/>
          <w:bCs/>
        </w:rPr>
      </w:pPr>
      <w:r w:rsidRPr="005C3C4B">
        <w:rPr>
          <w:b/>
          <w:bCs/>
        </w:rPr>
        <w:t xml:space="preserve">ODPOWIEDŹ: NIE. Zamawiający nie dopuszcza powyższego rozwiązania.  </w:t>
      </w:r>
    </w:p>
    <w:p w14:paraId="50E3F410" w14:textId="71574FAF" w:rsidR="005C3C4B" w:rsidRPr="005C3C4B" w:rsidRDefault="005C3C4B" w:rsidP="005C3C4B">
      <w:pPr>
        <w:rPr>
          <w:b/>
          <w:bCs/>
        </w:rPr>
      </w:pPr>
      <w:r w:rsidRPr="005C3C4B">
        <w:rPr>
          <w:b/>
          <w:bCs/>
        </w:rPr>
        <w:t>PYTANIE</w:t>
      </w:r>
      <w:r w:rsidRPr="005C3C4B">
        <w:rPr>
          <w:b/>
          <w:bCs/>
        </w:rPr>
        <w:t xml:space="preserve"> 5</w:t>
      </w:r>
    </w:p>
    <w:p w14:paraId="10CCA921" w14:textId="1D2F96A4" w:rsidR="005C3C4B" w:rsidRDefault="005C3C4B" w:rsidP="005C3C4B">
      <w:r>
        <w:t>Dotyczy punkt 26. Czy zamawiający dopuści zaoferowanie wysokiej klasy aparatu USG renomowanego producenta o dynamice systemu 227.</w:t>
      </w:r>
    </w:p>
    <w:p w14:paraId="16FCAFFD" w14:textId="77777777" w:rsidR="005C3C4B" w:rsidRPr="005C3C4B" w:rsidRDefault="005C3C4B" w:rsidP="005C3C4B">
      <w:pPr>
        <w:rPr>
          <w:b/>
          <w:bCs/>
        </w:rPr>
      </w:pPr>
      <w:r w:rsidRPr="005C3C4B">
        <w:rPr>
          <w:b/>
          <w:bCs/>
        </w:rPr>
        <w:t xml:space="preserve">ODPOWIEDŹ: NIE. Zamawiający nie dopuszcza powyższego rozwiązania.  </w:t>
      </w:r>
    </w:p>
    <w:p w14:paraId="6EFCCE97" w14:textId="0525D22D" w:rsidR="005C3C4B" w:rsidRPr="005C3C4B" w:rsidRDefault="005C3C4B" w:rsidP="005C3C4B">
      <w:pPr>
        <w:rPr>
          <w:b/>
          <w:bCs/>
        </w:rPr>
      </w:pPr>
      <w:r w:rsidRPr="005C3C4B">
        <w:rPr>
          <w:b/>
          <w:bCs/>
        </w:rPr>
        <w:t>PYTANIE</w:t>
      </w:r>
      <w:r w:rsidRPr="005C3C4B">
        <w:rPr>
          <w:b/>
          <w:bCs/>
        </w:rPr>
        <w:t xml:space="preserve"> 6</w:t>
      </w:r>
    </w:p>
    <w:p w14:paraId="3AD7EA05" w14:textId="77777777" w:rsidR="005C3C4B" w:rsidRDefault="005C3C4B" w:rsidP="005C3C4B">
      <w:r>
        <w:t xml:space="preserve">Dotyczy punkt 49. Czy zamawiający dopuści zaoferowanie wysokiej klasy aparatu USG renomowanego producenta o zakresie regulacji bramki dopplerowskiej w trybie PWD    0.2 – 20 mm. </w:t>
      </w:r>
    </w:p>
    <w:p w14:paraId="11954E92" w14:textId="77777777" w:rsidR="00A91607" w:rsidRDefault="005C3C4B" w:rsidP="005C3C4B">
      <w:pPr>
        <w:rPr>
          <w:b/>
          <w:bCs/>
        </w:rPr>
      </w:pPr>
      <w:r w:rsidRPr="00A91607">
        <w:rPr>
          <w:b/>
          <w:bCs/>
        </w:rPr>
        <w:t xml:space="preserve">ODPOWIEDŹ: TAK. Zamawiający dopuszcza powyższe rozwiązanie. </w:t>
      </w:r>
    </w:p>
    <w:p w14:paraId="39D69F14" w14:textId="4A2892D2" w:rsidR="005C3C4B" w:rsidRPr="00A91607" w:rsidRDefault="005C3C4B" w:rsidP="005C3C4B">
      <w:pPr>
        <w:rPr>
          <w:b/>
          <w:bCs/>
        </w:rPr>
      </w:pPr>
      <w:r w:rsidRPr="00A91607">
        <w:rPr>
          <w:b/>
          <w:bCs/>
        </w:rPr>
        <w:t>PYTANIE</w:t>
      </w:r>
      <w:r w:rsidRPr="00A91607">
        <w:rPr>
          <w:b/>
          <w:bCs/>
        </w:rPr>
        <w:t xml:space="preserve"> 7</w:t>
      </w:r>
    </w:p>
    <w:p w14:paraId="488FAA37" w14:textId="77777777" w:rsidR="005C3C4B" w:rsidRDefault="005C3C4B" w:rsidP="005C3C4B">
      <w:r>
        <w:t xml:space="preserve">Dotyczy punkt 2, Głowice. Czy zamawiający dopuści zaoferowanie wysokiej klasy aparatu USG renomowanego producenta z głowicą </w:t>
      </w:r>
      <w:proofErr w:type="spellStart"/>
      <w:r>
        <w:t>convex</w:t>
      </w:r>
      <w:proofErr w:type="spellEnd"/>
      <w:r>
        <w:t xml:space="preserve"> o częstotliwości pracy 1.4 -5.0 MHz, ilości elementów 128.</w:t>
      </w:r>
    </w:p>
    <w:p w14:paraId="588693A3" w14:textId="27F3E712" w:rsidR="006F4F7B" w:rsidRDefault="005C3C4B" w:rsidP="005C3C4B">
      <w:pPr>
        <w:rPr>
          <w:b/>
          <w:bCs/>
        </w:rPr>
      </w:pPr>
      <w:r>
        <w:t xml:space="preserve"> </w:t>
      </w:r>
      <w:r w:rsidRPr="005C3C4B">
        <w:rPr>
          <w:b/>
          <w:bCs/>
        </w:rPr>
        <w:t xml:space="preserve">ODPOWIEDŹ: NIE. Zamawiający nie dopuszcza powyższego rozwiązania.  </w:t>
      </w:r>
    </w:p>
    <w:p w14:paraId="52F46193" w14:textId="04501B8C" w:rsidR="00A91607" w:rsidRDefault="00A91607" w:rsidP="005C3C4B">
      <w:pPr>
        <w:rPr>
          <w:b/>
          <w:bCs/>
        </w:rPr>
      </w:pPr>
    </w:p>
    <w:p w14:paraId="103D86DB" w14:textId="08D1C01C" w:rsidR="00A91607" w:rsidRDefault="00A91607" w:rsidP="00AA6AF2">
      <w:pPr>
        <w:jc w:val="both"/>
        <w:rPr>
          <w:b/>
          <w:bCs/>
        </w:rPr>
      </w:pPr>
      <w:r>
        <w:rPr>
          <w:b/>
          <w:bCs/>
        </w:rPr>
        <w:t xml:space="preserve">Zamawiający informuje, iż nie dokonuje modyfikacji formularza parametrów technicznych – w przypadku składania oferty o dopuszczonych powyżej parametrach, wykonawca zobowiązany jest to odnotować w odpowiednich pozycjach parametrów. </w:t>
      </w:r>
    </w:p>
    <w:p w14:paraId="71C39D8D" w14:textId="26DF6E43" w:rsidR="00A91607" w:rsidRDefault="00A91607" w:rsidP="005C3C4B">
      <w:pPr>
        <w:rPr>
          <w:b/>
          <w:bCs/>
        </w:rPr>
      </w:pPr>
      <w:r>
        <w:rPr>
          <w:b/>
          <w:bCs/>
        </w:rPr>
        <w:t>Pozostałe warunki postępowania, w tym termin składania ofert pozostają bez zmian.</w:t>
      </w:r>
    </w:p>
    <w:p w14:paraId="6495CB7E" w14:textId="61AC81BB" w:rsidR="00A91607" w:rsidRDefault="00A91607" w:rsidP="005C3C4B">
      <w:pPr>
        <w:rPr>
          <w:b/>
          <w:bCs/>
        </w:rPr>
      </w:pPr>
    </w:p>
    <w:p w14:paraId="31F9BE6C" w14:textId="77777777" w:rsidR="00A91607" w:rsidRPr="005C3C4B" w:rsidRDefault="00A91607" w:rsidP="005C3C4B">
      <w:pPr>
        <w:rPr>
          <w:b/>
          <w:bCs/>
        </w:rPr>
      </w:pPr>
    </w:p>
    <w:sectPr w:rsidR="00A91607" w:rsidRPr="005C3C4B" w:rsidSect="00FD2A0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077C3" w14:textId="77777777" w:rsidR="001064AC" w:rsidRDefault="001064AC" w:rsidP="002E30C2">
      <w:pPr>
        <w:spacing w:after="0" w:line="240" w:lineRule="auto"/>
      </w:pPr>
      <w:r>
        <w:separator/>
      </w:r>
    </w:p>
  </w:endnote>
  <w:endnote w:type="continuationSeparator" w:id="0">
    <w:p w14:paraId="4234F199" w14:textId="77777777" w:rsidR="001064AC" w:rsidRDefault="001064AC" w:rsidP="002E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C5C1A" w14:textId="344B6E9F" w:rsidR="00CE13DE" w:rsidRDefault="00CE13DE" w:rsidP="0099190E">
    <w:pPr>
      <w:pStyle w:val="Stopka"/>
      <w:jc w:val="right"/>
    </w:pPr>
    <w:r w:rsidRPr="0099190E">
      <w:t xml:space="preserve"> </w:t>
    </w:r>
    <w:sdt>
      <w:sdtPr>
        <w:rPr>
          <w:i/>
          <w:sz w:val="20"/>
          <w:szCs w:val="20"/>
        </w:rPr>
        <w:id w:val="140349085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Pr="0099190E">
          <w:rPr>
            <w:sz w:val="20"/>
            <w:szCs w:val="20"/>
          </w:rPr>
          <w:fldChar w:fldCharType="begin"/>
        </w:r>
        <w:r w:rsidRPr="0099190E">
          <w:rPr>
            <w:sz w:val="20"/>
            <w:szCs w:val="20"/>
          </w:rPr>
          <w:instrText>PAGE   \* MERGEFORMAT</w:instrText>
        </w:r>
        <w:r w:rsidRPr="0099190E">
          <w:rPr>
            <w:sz w:val="20"/>
            <w:szCs w:val="20"/>
          </w:rPr>
          <w:fldChar w:fldCharType="separate"/>
        </w:r>
        <w:r w:rsidR="000F0C15">
          <w:rPr>
            <w:noProof/>
            <w:sz w:val="20"/>
            <w:szCs w:val="20"/>
          </w:rPr>
          <w:t>4</w:t>
        </w:r>
        <w:r w:rsidRPr="0099190E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D263" w14:textId="77777777" w:rsidR="00CE13DE" w:rsidRPr="0090782D" w:rsidRDefault="00CE13DE" w:rsidP="0090782D">
    <w:pPr>
      <w:pStyle w:val="Stopka"/>
      <w:jc w:val="center"/>
    </w:pPr>
    <w:r w:rsidRPr="00420B11">
      <w:rPr>
        <w:noProof/>
        <w:lang w:eastAsia="pl-PL"/>
      </w:rPr>
      <w:drawing>
        <wp:inline distT="0" distB="0" distL="0" distR="0" wp14:anchorId="38C9A708" wp14:editId="2B19B5CC">
          <wp:extent cx="5234940" cy="800100"/>
          <wp:effectExtent l="0" t="0" r="3810" b="0"/>
          <wp:docPr id="8" name="Obraz 22" descr="C:\Users\User\AppData\Local\Temp\Temp1_EFRR Logotypy aktualne (1).zip\EFRR Logotypy aktualne\Bez beneficjenta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Users\User\AppData\Local\Temp\Temp1_EFRR Logotypy aktualne (1).zip\EFRR Logotypy aktualne\Bez beneficjenta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49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FBC76" w14:textId="77777777" w:rsidR="001064AC" w:rsidRDefault="001064AC" w:rsidP="002E30C2">
      <w:pPr>
        <w:spacing w:after="0" w:line="240" w:lineRule="auto"/>
      </w:pPr>
      <w:r>
        <w:separator/>
      </w:r>
    </w:p>
  </w:footnote>
  <w:footnote w:type="continuationSeparator" w:id="0">
    <w:p w14:paraId="3B616EC2" w14:textId="77777777" w:rsidR="001064AC" w:rsidRDefault="001064AC" w:rsidP="002E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8FA5" w14:textId="77777777" w:rsidR="00CE13DE" w:rsidRPr="00C50F57" w:rsidRDefault="00CE13DE" w:rsidP="00FD2A0B">
    <w:pPr>
      <w:pStyle w:val="Nagwek"/>
      <w:tabs>
        <w:tab w:val="clear" w:pos="4536"/>
        <w:tab w:val="clear" w:pos="9072"/>
      </w:tabs>
      <w:ind w:left="2127" w:right="-40"/>
      <w:rPr>
        <w:rFonts w:ascii="Century Gothic" w:hAnsi="Century Gothic"/>
        <w:b/>
        <w:spacing w:val="10"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0" wp14:anchorId="5DFAAD31" wp14:editId="74D31248">
          <wp:simplePos x="0" y="0"/>
          <wp:positionH relativeFrom="column">
            <wp:posOffset>-30480</wp:posOffset>
          </wp:positionH>
          <wp:positionV relativeFrom="paragraph">
            <wp:posOffset>34290</wp:posOffset>
          </wp:positionV>
          <wp:extent cx="904240" cy="467360"/>
          <wp:effectExtent l="0" t="0" r="0" b="8890"/>
          <wp:wrapSquare wrapText="bothSides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0F57">
      <w:rPr>
        <w:rFonts w:ascii="Century Gothic" w:hAnsi="Century Gothic"/>
        <w:b/>
        <w:spacing w:val="10"/>
      </w:rPr>
      <w:t>CENTRUM MATERIAŁÓW POLIMEROWYCH I WĘGLOWYCH</w:t>
    </w:r>
  </w:p>
  <w:p w14:paraId="7B8B886D" w14:textId="77777777" w:rsidR="00CE13DE" w:rsidRPr="00C50F57" w:rsidRDefault="00CE13DE" w:rsidP="00FD2A0B">
    <w:pPr>
      <w:pStyle w:val="Nagwek"/>
      <w:tabs>
        <w:tab w:val="clear" w:pos="4536"/>
        <w:tab w:val="clear" w:pos="9072"/>
      </w:tabs>
      <w:spacing w:line="276" w:lineRule="auto"/>
      <w:ind w:left="2127" w:right="-40"/>
      <w:rPr>
        <w:b/>
        <w:spacing w:val="10"/>
      </w:rPr>
    </w:pPr>
    <w:r w:rsidRPr="00C50F57">
      <w:rPr>
        <w:rFonts w:ascii="Century Gothic" w:hAnsi="Century Gothic"/>
        <w:b/>
        <w:spacing w:val="10"/>
      </w:rPr>
      <w:t>POLSK</w:t>
    </w:r>
    <w:r>
      <w:rPr>
        <w:rFonts w:ascii="Century Gothic" w:hAnsi="Century Gothic"/>
        <w:b/>
        <w:spacing w:val="10"/>
      </w:rPr>
      <w:t>IEJ</w:t>
    </w:r>
    <w:r w:rsidRPr="00C50F57">
      <w:rPr>
        <w:rFonts w:ascii="Century Gothic" w:hAnsi="Century Gothic"/>
        <w:b/>
        <w:spacing w:val="10"/>
      </w:rPr>
      <w:t xml:space="preserve"> AKADEMI</w:t>
    </w:r>
    <w:r>
      <w:rPr>
        <w:rFonts w:ascii="Century Gothic" w:hAnsi="Century Gothic"/>
        <w:b/>
        <w:spacing w:val="10"/>
      </w:rPr>
      <w:t>I</w:t>
    </w:r>
    <w:r w:rsidRPr="00C50F57">
      <w:rPr>
        <w:rFonts w:ascii="Century Gothic" w:hAnsi="Century Gothic"/>
        <w:b/>
        <w:spacing w:val="10"/>
      </w:rPr>
      <w:t xml:space="preserve"> NAUK</w:t>
    </w:r>
  </w:p>
  <w:p w14:paraId="32FDB57C" w14:textId="77777777" w:rsidR="00CE13DE" w:rsidRDefault="00CE13DE" w:rsidP="00FD2A0B">
    <w:pPr>
      <w:pStyle w:val="Nagwek"/>
      <w:tabs>
        <w:tab w:val="clear" w:pos="4536"/>
        <w:tab w:val="clear" w:pos="9072"/>
      </w:tabs>
      <w:spacing w:line="276" w:lineRule="auto"/>
      <w:ind w:left="2127" w:right="-40"/>
      <w:rPr>
        <w:rFonts w:ascii="Century Gothic" w:hAnsi="Century Gothic"/>
        <w:spacing w:val="20"/>
        <w:sz w:val="20"/>
        <w:szCs w:val="20"/>
      </w:rPr>
    </w:pPr>
    <w:r>
      <w:rPr>
        <w:rFonts w:ascii="Century Gothic" w:hAnsi="Century Gothic"/>
        <w:spacing w:val="20"/>
        <w:sz w:val="20"/>
        <w:szCs w:val="20"/>
      </w:rPr>
      <w:t>ul. Marii Curie-Skłodowskiej 34, 41-819 Zabrze</w:t>
    </w:r>
  </w:p>
  <w:p w14:paraId="4A282180" w14:textId="77777777" w:rsidR="00CE13DE" w:rsidRPr="00A272F6" w:rsidRDefault="00CE13DE" w:rsidP="00FD2A0B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009A01F9" w14:textId="77777777" w:rsidR="00CE13DE" w:rsidRPr="00FD2A0B" w:rsidRDefault="00CE13DE" w:rsidP="00FD2A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DECC" w14:textId="313EDE88" w:rsidR="00D44B21" w:rsidRPr="00703A59" w:rsidRDefault="00D44B21" w:rsidP="00D44B21">
    <w:pPr>
      <w:keepNext/>
      <w:widowControl w:val="0"/>
      <w:spacing w:before="240" w:after="120"/>
      <w:jc w:val="center"/>
      <w:rPr>
        <w:rFonts w:ascii="Calibri Light" w:eastAsia="Lucida Sans Unicode" w:hAnsi="Calibri Light" w:cs="Calibri Light"/>
        <w:kern w:val="1"/>
        <w:sz w:val="20"/>
        <w:szCs w:val="20"/>
      </w:rPr>
    </w:pPr>
    <w:r w:rsidRPr="00703A59">
      <w:rPr>
        <w:rFonts w:ascii="Calibri Light" w:eastAsia="Lucida Sans Unicode" w:hAnsi="Calibri Light" w:cs="Calibri Light"/>
        <w:kern w:val="1"/>
        <w:sz w:val="20"/>
        <w:szCs w:val="20"/>
      </w:rPr>
      <w:t>Samodzielny Gminny Ośrodek Zdrowia w Białym Dunajcu</w:t>
    </w:r>
    <w:r w:rsidRPr="00703A59">
      <w:rPr>
        <w:rFonts w:ascii="Calibri Light" w:eastAsia="Lucida Sans Unicode" w:hAnsi="Calibri Light" w:cs="Calibri Light"/>
        <w:kern w:val="1"/>
        <w:sz w:val="20"/>
        <w:szCs w:val="20"/>
      </w:rPr>
      <w:br/>
      <w:t xml:space="preserve"> ul. Jana Pawła II 201, 34-425 Biały Dunajec</w:t>
    </w:r>
  </w:p>
  <w:p w14:paraId="12113C1E" w14:textId="77777777" w:rsidR="00CE13DE" w:rsidRPr="00A272F6" w:rsidRDefault="00CE13DE" w:rsidP="00D41DD0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3A3C16F4" w14:textId="77777777" w:rsidR="00CE13DE" w:rsidRDefault="00CE13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11" w15:restartNumberingAfterBreak="0">
    <w:nsid w:val="001B2F42"/>
    <w:multiLevelType w:val="hybridMultilevel"/>
    <w:tmpl w:val="54C2E830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DADC9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2" w:tplc="60CCDAE4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F9CA729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4919AB"/>
    <w:multiLevelType w:val="hybridMultilevel"/>
    <w:tmpl w:val="DEAC1CD6"/>
    <w:lvl w:ilvl="0" w:tplc="4C3E33D0">
      <w:start w:val="1"/>
      <w:numFmt w:val="lowerLetter"/>
      <w:lvlText w:val="%1)"/>
      <w:lvlJc w:val="left"/>
      <w:pPr>
        <w:tabs>
          <w:tab w:val="num" w:pos="2669"/>
        </w:tabs>
        <w:ind w:left="26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13" w15:restartNumberingAfterBreak="0">
    <w:nsid w:val="011355FD"/>
    <w:multiLevelType w:val="hybridMultilevel"/>
    <w:tmpl w:val="17206568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1E716D4"/>
    <w:multiLevelType w:val="hybridMultilevel"/>
    <w:tmpl w:val="F4866278"/>
    <w:lvl w:ilvl="0" w:tplc="0CE0655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F0ED2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417DB8"/>
    <w:multiLevelType w:val="hybridMultilevel"/>
    <w:tmpl w:val="7B5E3EB8"/>
    <w:name w:val="WW8Num10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4B136C"/>
    <w:multiLevelType w:val="hybridMultilevel"/>
    <w:tmpl w:val="8842CFEC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3865816"/>
    <w:multiLevelType w:val="hybridMultilevel"/>
    <w:tmpl w:val="B3D6C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975A01"/>
    <w:multiLevelType w:val="hybridMultilevel"/>
    <w:tmpl w:val="3C62E6BC"/>
    <w:lvl w:ilvl="0" w:tplc="42D8C46A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3F91F31"/>
    <w:multiLevelType w:val="hybridMultilevel"/>
    <w:tmpl w:val="BB880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58430E"/>
    <w:multiLevelType w:val="singleLevel"/>
    <w:tmpl w:val="8ADA649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2" w15:restartNumberingAfterBreak="0">
    <w:nsid w:val="04611AB1"/>
    <w:multiLevelType w:val="hybridMultilevel"/>
    <w:tmpl w:val="7B76C18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049B5158"/>
    <w:multiLevelType w:val="hybridMultilevel"/>
    <w:tmpl w:val="80640CEC"/>
    <w:lvl w:ilvl="0" w:tplc="8BE416C0">
      <w:start w:val="2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371F4D"/>
    <w:multiLevelType w:val="hybridMultilevel"/>
    <w:tmpl w:val="A34AB846"/>
    <w:lvl w:ilvl="0" w:tplc="3F6EC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67B46AF"/>
    <w:multiLevelType w:val="hybridMultilevel"/>
    <w:tmpl w:val="C1A2D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970A59"/>
    <w:multiLevelType w:val="hybridMultilevel"/>
    <w:tmpl w:val="76F88E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AB78E3"/>
    <w:multiLevelType w:val="hybridMultilevel"/>
    <w:tmpl w:val="001C9588"/>
    <w:lvl w:ilvl="0" w:tplc="465E00E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779692B"/>
    <w:multiLevelType w:val="hybridMultilevel"/>
    <w:tmpl w:val="B658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B67C89"/>
    <w:multiLevelType w:val="hybridMultilevel"/>
    <w:tmpl w:val="F092B18E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DF11A0"/>
    <w:multiLevelType w:val="hybridMultilevel"/>
    <w:tmpl w:val="952A0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9506D60"/>
    <w:multiLevelType w:val="hybridMultilevel"/>
    <w:tmpl w:val="7FB0F89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0A4E74B8"/>
    <w:multiLevelType w:val="hybridMultilevel"/>
    <w:tmpl w:val="2B60678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0A6152BF"/>
    <w:multiLevelType w:val="hybridMultilevel"/>
    <w:tmpl w:val="E12A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B236CDA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ED22DC"/>
    <w:multiLevelType w:val="hybridMultilevel"/>
    <w:tmpl w:val="FF1678A4"/>
    <w:lvl w:ilvl="0" w:tplc="9022075E">
      <w:start w:val="1"/>
      <w:numFmt w:val="lowerLetter"/>
      <w:lvlText w:val="%1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 w:tplc="B34869D8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C7B0840"/>
    <w:multiLevelType w:val="hybridMultilevel"/>
    <w:tmpl w:val="6CDA79B8"/>
    <w:lvl w:ilvl="0" w:tplc="2EF281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iCs w:val="0"/>
        <w:sz w:val="24"/>
        <w:szCs w:val="24"/>
      </w:rPr>
    </w:lvl>
    <w:lvl w:ilvl="1" w:tplc="B136D6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0C80420F"/>
    <w:multiLevelType w:val="multilevel"/>
    <w:tmpl w:val="632E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0C9449EE"/>
    <w:multiLevelType w:val="hybridMultilevel"/>
    <w:tmpl w:val="64907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CB247D8"/>
    <w:multiLevelType w:val="hybridMultilevel"/>
    <w:tmpl w:val="C87E2F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CE42942"/>
    <w:multiLevelType w:val="hybridMultilevel"/>
    <w:tmpl w:val="BC66235C"/>
    <w:lvl w:ilvl="0" w:tplc="E668D0AC">
      <w:start w:val="1"/>
      <w:numFmt w:val="decimal"/>
      <w:lvlText w:val="%1."/>
      <w:lvlJc w:val="left"/>
      <w:pPr>
        <w:tabs>
          <w:tab w:val="num" w:pos="5397"/>
        </w:tabs>
        <w:ind w:left="5397" w:hanging="360"/>
      </w:pPr>
      <w:rPr>
        <w:rFonts w:ascii="Calibri" w:eastAsia="Calibri" w:hAnsi="Calibri" w:cs="Bookman Old Style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1" w15:restartNumberingAfterBreak="0">
    <w:nsid w:val="0CE71FED"/>
    <w:multiLevelType w:val="hybridMultilevel"/>
    <w:tmpl w:val="153E7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A521DA"/>
    <w:multiLevelType w:val="hybridMultilevel"/>
    <w:tmpl w:val="5A724C74"/>
    <w:lvl w:ilvl="0" w:tplc="7DFA7132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0DB91ECC"/>
    <w:multiLevelType w:val="hybridMultilevel"/>
    <w:tmpl w:val="C3E25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64C8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0E3954D8"/>
    <w:multiLevelType w:val="hybridMultilevel"/>
    <w:tmpl w:val="87F0A24C"/>
    <w:lvl w:ilvl="0" w:tplc="E72878F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895409"/>
    <w:multiLevelType w:val="hybridMultilevel"/>
    <w:tmpl w:val="748A5402"/>
    <w:lvl w:ilvl="0" w:tplc="2E446B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4"/>
        <w:szCs w:val="24"/>
        <w:u w:val="none"/>
      </w:rPr>
    </w:lvl>
    <w:lvl w:ilvl="1" w:tplc="E9E807CE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/>
        <w:bCs/>
        <w:i w:val="0"/>
        <w:iCs w:val="0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EEC34FE"/>
    <w:multiLevelType w:val="hybridMultilevel"/>
    <w:tmpl w:val="4A3A1B04"/>
    <w:lvl w:ilvl="0" w:tplc="F348C82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F3E6F07"/>
    <w:multiLevelType w:val="hybridMultilevel"/>
    <w:tmpl w:val="A81477E2"/>
    <w:lvl w:ilvl="0" w:tplc="BC08ED6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1" w:tplc="AFCCD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101412F5"/>
    <w:multiLevelType w:val="hybridMultilevel"/>
    <w:tmpl w:val="F50442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01E0C33"/>
    <w:multiLevelType w:val="multilevel"/>
    <w:tmpl w:val="710654D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50" w15:restartNumberingAfterBreak="0">
    <w:nsid w:val="103912DA"/>
    <w:multiLevelType w:val="hybridMultilevel"/>
    <w:tmpl w:val="6C2E9CE4"/>
    <w:lvl w:ilvl="0" w:tplc="495E109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10B650E9"/>
    <w:multiLevelType w:val="hybridMultilevel"/>
    <w:tmpl w:val="8774E5AE"/>
    <w:lvl w:ilvl="0" w:tplc="453683D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0D73BF2"/>
    <w:multiLevelType w:val="hybridMultilevel"/>
    <w:tmpl w:val="B4CC6402"/>
    <w:lvl w:ilvl="0" w:tplc="65EC971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113C58E8"/>
    <w:multiLevelType w:val="hybridMultilevel"/>
    <w:tmpl w:val="F5DA6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11604F1D"/>
    <w:multiLevelType w:val="hybridMultilevel"/>
    <w:tmpl w:val="0A4EA89A"/>
    <w:lvl w:ilvl="0" w:tplc="BBE02E1C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11CF596D"/>
    <w:multiLevelType w:val="hybridMultilevel"/>
    <w:tmpl w:val="3B1E3FF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11D42AF5"/>
    <w:multiLevelType w:val="hybridMultilevel"/>
    <w:tmpl w:val="3662DA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1265510F"/>
    <w:multiLevelType w:val="hybridMultilevel"/>
    <w:tmpl w:val="FA949176"/>
    <w:lvl w:ilvl="0" w:tplc="46D23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12975529"/>
    <w:multiLevelType w:val="singleLevel"/>
    <w:tmpl w:val="3168E694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59" w15:restartNumberingAfterBreak="0">
    <w:nsid w:val="132B1188"/>
    <w:multiLevelType w:val="multilevel"/>
    <w:tmpl w:val="682A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4594369"/>
    <w:multiLevelType w:val="hybridMultilevel"/>
    <w:tmpl w:val="93B0624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4D13B3F"/>
    <w:multiLevelType w:val="hybridMultilevel"/>
    <w:tmpl w:val="65889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6294963"/>
    <w:multiLevelType w:val="hybridMultilevel"/>
    <w:tmpl w:val="03D0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6893255"/>
    <w:multiLevelType w:val="hybridMultilevel"/>
    <w:tmpl w:val="2738FE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6AB48D6"/>
    <w:multiLevelType w:val="hybridMultilevel"/>
    <w:tmpl w:val="EE42D91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6BB409E"/>
    <w:multiLevelType w:val="hybridMultilevel"/>
    <w:tmpl w:val="43FA2BBE"/>
    <w:lvl w:ilvl="0" w:tplc="99F241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F608F0"/>
    <w:multiLevelType w:val="hybridMultilevel"/>
    <w:tmpl w:val="FF6423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174D18D3"/>
    <w:multiLevelType w:val="hybridMultilevel"/>
    <w:tmpl w:val="0D2003FE"/>
    <w:lvl w:ilvl="0" w:tplc="C8DAF696"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18330710"/>
    <w:multiLevelType w:val="hybridMultilevel"/>
    <w:tmpl w:val="6AE2D234"/>
    <w:lvl w:ilvl="0" w:tplc="061CD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0389EA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18786F93"/>
    <w:multiLevelType w:val="hybridMultilevel"/>
    <w:tmpl w:val="43C2CD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8966A6"/>
    <w:multiLevelType w:val="hybridMultilevel"/>
    <w:tmpl w:val="91840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98232B"/>
    <w:multiLevelType w:val="hybridMultilevel"/>
    <w:tmpl w:val="004A90EC"/>
    <w:lvl w:ilvl="0" w:tplc="1584EC06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8BA55D1"/>
    <w:multiLevelType w:val="hybridMultilevel"/>
    <w:tmpl w:val="BAA4958C"/>
    <w:lvl w:ilvl="0" w:tplc="442A964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0E36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A056BD0"/>
    <w:multiLevelType w:val="hybridMultilevel"/>
    <w:tmpl w:val="B31271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1ACA7907"/>
    <w:multiLevelType w:val="hybridMultilevel"/>
    <w:tmpl w:val="11EAA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1B0378D1"/>
    <w:multiLevelType w:val="hybridMultilevel"/>
    <w:tmpl w:val="65609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C220CC3"/>
    <w:multiLevelType w:val="hybridMultilevel"/>
    <w:tmpl w:val="A2422C7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1C2738ED"/>
    <w:multiLevelType w:val="hybridMultilevel"/>
    <w:tmpl w:val="5C7C5C4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CD5538A"/>
    <w:multiLevelType w:val="hybridMultilevel"/>
    <w:tmpl w:val="243A4B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CDD059D"/>
    <w:multiLevelType w:val="hybridMultilevel"/>
    <w:tmpl w:val="076E43FE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1E0568DC"/>
    <w:multiLevelType w:val="hybridMultilevel"/>
    <w:tmpl w:val="FF6C65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F6354D7"/>
    <w:multiLevelType w:val="hybridMultilevel"/>
    <w:tmpl w:val="029C84C6"/>
    <w:lvl w:ilvl="0" w:tplc="0415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F8436DF"/>
    <w:multiLevelType w:val="hybridMultilevel"/>
    <w:tmpl w:val="93B65B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 w15:restartNumberingAfterBreak="0">
    <w:nsid w:val="1FB81865"/>
    <w:multiLevelType w:val="hybridMultilevel"/>
    <w:tmpl w:val="432EC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 w15:restartNumberingAfterBreak="0">
    <w:nsid w:val="1FFD70AC"/>
    <w:multiLevelType w:val="hybridMultilevel"/>
    <w:tmpl w:val="9ABC8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713D7B"/>
    <w:multiLevelType w:val="hybridMultilevel"/>
    <w:tmpl w:val="C0DE9282"/>
    <w:lvl w:ilvl="0" w:tplc="F9CA7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0807996"/>
    <w:multiLevelType w:val="hybridMultilevel"/>
    <w:tmpl w:val="84620B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0E82913"/>
    <w:multiLevelType w:val="multilevel"/>
    <w:tmpl w:val="3B64BB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21476BE3"/>
    <w:multiLevelType w:val="hybridMultilevel"/>
    <w:tmpl w:val="BB7AB3F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1A2078C"/>
    <w:multiLevelType w:val="hybridMultilevel"/>
    <w:tmpl w:val="55203E92"/>
    <w:lvl w:ilvl="0" w:tplc="4C3E33D0">
      <w:start w:val="1"/>
      <w:numFmt w:val="lowerLetter"/>
      <w:lvlText w:val="%1)"/>
      <w:lvlJc w:val="left"/>
      <w:pPr>
        <w:tabs>
          <w:tab w:val="num" w:pos="4109"/>
        </w:tabs>
        <w:ind w:left="410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3AD530C"/>
    <w:multiLevelType w:val="hybridMultilevel"/>
    <w:tmpl w:val="83CEF1A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88CA1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BF85D6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47553BA"/>
    <w:multiLevelType w:val="hybridMultilevel"/>
    <w:tmpl w:val="ED5C700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4CB66A88">
      <w:start w:val="2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2" w15:restartNumberingAfterBreak="0">
    <w:nsid w:val="24B9181F"/>
    <w:multiLevelType w:val="hybridMultilevel"/>
    <w:tmpl w:val="3C0CE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24DF35AA"/>
    <w:multiLevelType w:val="hybridMultilevel"/>
    <w:tmpl w:val="1690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6D61190"/>
    <w:multiLevelType w:val="hybridMultilevel"/>
    <w:tmpl w:val="008AF79C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277F5F45"/>
    <w:multiLevelType w:val="hybridMultilevel"/>
    <w:tmpl w:val="578E657C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284928C3"/>
    <w:multiLevelType w:val="hybridMultilevel"/>
    <w:tmpl w:val="E4D0AE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9264E1F"/>
    <w:multiLevelType w:val="hybridMultilevel"/>
    <w:tmpl w:val="E6087B1C"/>
    <w:lvl w:ilvl="0" w:tplc="859C13BC">
      <w:start w:val="8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F843F3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292D6D20"/>
    <w:multiLevelType w:val="hybridMultilevel"/>
    <w:tmpl w:val="6A3A97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9531CC4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A2C1E46"/>
    <w:multiLevelType w:val="hybridMultilevel"/>
    <w:tmpl w:val="39EC7B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3" w15:restartNumberingAfterBreak="0">
    <w:nsid w:val="2A9017B2"/>
    <w:multiLevelType w:val="hybridMultilevel"/>
    <w:tmpl w:val="6B40F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A954636"/>
    <w:multiLevelType w:val="hybridMultilevel"/>
    <w:tmpl w:val="6FC2D0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B13287A"/>
    <w:multiLevelType w:val="hybridMultilevel"/>
    <w:tmpl w:val="CA908274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2C223D51"/>
    <w:multiLevelType w:val="hybridMultilevel"/>
    <w:tmpl w:val="098238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D112117"/>
    <w:multiLevelType w:val="hybridMultilevel"/>
    <w:tmpl w:val="335843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D7E757E"/>
    <w:multiLevelType w:val="hybridMultilevel"/>
    <w:tmpl w:val="DC10D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E077067"/>
    <w:multiLevelType w:val="hybridMultilevel"/>
    <w:tmpl w:val="EC7631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E095525"/>
    <w:multiLevelType w:val="hybridMultilevel"/>
    <w:tmpl w:val="69568786"/>
    <w:lvl w:ilvl="0" w:tplc="9DD8F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8EF7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E95370E"/>
    <w:multiLevelType w:val="hybridMultilevel"/>
    <w:tmpl w:val="7B5E3EB8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F022565"/>
    <w:multiLevelType w:val="hybridMultilevel"/>
    <w:tmpl w:val="A8AEB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F15631C"/>
    <w:multiLevelType w:val="hybridMultilevel"/>
    <w:tmpl w:val="CF4664FA"/>
    <w:lvl w:ilvl="0" w:tplc="4C3E33D0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-1807"/>
        </w:tabs>
        <w:ind w:left="-18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1087"/>
        </w:tabs>
        <w:ind w:left="-1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367"/>
        </w:tabs>
        <w:ind w:left="-36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3"/>
        </w:tabs>
        <w:ind w:left="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73"/>
        </w:tabs>
        <w:ind w:left="1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513"/>
        </w:tabs>
        <w:ind w:left="2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33"/>
        </w:tabs>
        <w:ind w:left="3233" w:hanging="180"/>
      </w:pPr>
      <w:rPr>
        <w:rFonts w:cs="Times New Roman"/>
      </w:rPr>
    </w:lvl>
  </w:abstractNum>
  <w:abstractNum w:abstractNumId="114" w15:restartNumberingAfterBreak="0">
    <w:nsid w:val="2F465EF0"/>
    <w:multiLevelType w:val="hybridMultilevel"/>
    <w:tmpl w:val="E054ADE8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5" w15:restartNumberingAfterBreak="0">
    <w:nsid w:val="2F691E92"/>
    <w:multiLevelType w:val="hybridMultilevel"/>
    <w:tmpl w:val="6548FB4C"/>
    <w:lvl w:ilvl="0" w:tplc="748CA2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BC2F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FF63EBD"/>
    <w:multiLevelType w:val="hybridMultilevel"/>
    <w:tmpl w:val="480EB584"/>
    <w:lvl w:ilvl="0" w:tplc="4D067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18B60E5"/>
    <w:multiLevelType w:val="hybridMultilevel"/>
    <w:tmpl w:val="1C846FDA"/>
    <w:lvl w:ilvl="0" w:tplc="0EECC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18F041A"/>
    <w:multiLevelType w:val="hybridMultilevel"/>
    <w:tmpl w:val="AE627F40"/>
    <w:lvl w:ilvl="0" w:tplc="3BB054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1B10AC5"/>
    <w:multiLevelType w:val="hybridMultilevel"/>
    <w:tmpl w:val="A7ECAF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1D73AA3"/>
    <w:multiLevelType w:val="hybridMultilevel"/>
    <w:tmpl w:val="BA525578"/>
    <w:lvl w:ilvl="0" w:tplc="73145E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774AF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2390164"/>
    <w:multiLevelType w:val="hybridMultilevel"/>
    <w:tmpl w:val="B144F6D6"/>
    <w:lvl w:ilvl="0" w:tplc="0B3A063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25B0E55"/>
    <w:multiLevelType w:val="hybridMultilevel"/>
    <w:tmpl w:val="0B4A8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2F8229C"/>
    <w:multiLevelType w:val="hybridMultilevel"/>
    <w:tmpl w:val="4A787176"/>
    <w:lvl w:ilvl="0" w:tplc="4AE6D0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33079A3"/>
    <w:multiLevelType w:val="hybridMultilevel"/>
    <w:tmpl w:val="6C6CC632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343D37CF"/>
    <w:multiLevelType w:val="hybridMultilevel"/>
    <w:tmpl w:val="AAA03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4BE1C1C"/>
    <w:multiLevelType w:val="hybridMultilevel"/>
    <w:tmpl w:val="3858CFE0"/>
    <w:lvl w:ilvl="0" w:tplc="591272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4FC5E40"/>
    <w:multiLevelType w:val="hybridMultilevel"/>
    <w:tmpl w:val="FF6423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8" w15:restartNumberingAfterBreak="0">
    <w:nsid w:val="34FF5499"/>
    <w:multiLevelType w:val="hybridMultilevel"/>
    <w:tmpl w:val="6AC20C12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51F28F6"/>
    <w:multiLevelType w:val="hybridMultilevel"/>
    <w:tmpl w:val="9ABC8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58D1129"/>
    <w:multiLevelType w:val="hybridMultilevel"/>
    <w:tmpl w:val="14F2E1D0"/>
    <w:lvl w:ilvl="0" w:tplc="ECB8DE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59E2274"/>
    <w:multiLevelType w:val="hybridMultilevel"/>
    <w:tmpl w:val="C4DA59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6075B64"/>
    <w:multiLevelType w:val="hybridMultilevel"/>
    <w:tmpl w:val="4F04B5F8"/>
    <w:lvl w:ilvl="0" w:tplc="67464F56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 w15:restartNumberingAfterBreak="0">
    <w:nsid w:val="3625747B"/>
    <w:multiLevelType w:val="hybridMultilevel"/>
    <w:tmpl w:val="FE5BAC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4" w15:restartNumberingAfterBreak="0">
    <w:nsid w:val="365052BF"/>
    <w:multiLevelType w:val="hybridMultilevel"/>
    <w:tmpl w:val="4CDA9C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73C3C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6" w15:restartNumberingAfterBreak="0">
    <w:nsid w:val="37E801ED"/>
    <w:multiLevelType w:val="hybridMultilevel"/>
    <w:tmpl w:val="1AEAC446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37" w15:restartNumberingAfterBreak="0">
    <w:nsid w:val="38130085"/>
    <w:multiLevelType w:val="multilevel"/>
    <w:tmpl w:val="53FE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 w15:restartNumberingAfterBreak="0">
    <w:nsid w:val="381A0524"/>
    <w:multiLevelType w:val="hybridMultilevel"/>
    <w:tmpl w:val="C6924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90A79FC"/>
    <w:multiLevelType w:val="hybridMultilevel"/>
    <w:tmpl w:val="0546B9B4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99C5F20"/>
    <w:multiLevelType w:val="hybridMultilevel"/>
    <w:tmpl w:val="C744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B685722"/>
    <w:multiLevelType w:val="hybridMultilevel"/>
    <w:tmpl w:val="3738C1E4"/>
    <w:lvl w:ilvl="0" w:tplc="F48AEEE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3C10674D"/>
    <w:multiLevelType w:val="hybridMultilevel"/>
    <w:tmpl w:val="7F623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C693D6D"/>
    <w:multiLevelType w:val="hybridMultilevel"/>
    <w:tmpl w:val="988E0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C8D336A"/>
    <w:multiLevelType w:val="hybridMultilevel"/>
    <w:tmpl w:val="40406224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3D2212D9"/>
    <w:multiLevelType w:val="hybridMultilevel"/>
    <w:tmpl w:val="0D18A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D436E0A"/>
    <w:multiLevelType w:val="hybridMultilevel"/>
    <w:tmpl w:val="A58EC500"/>
    <w:lvl w:ilvl="0" w:tplc="B2A6F5FC">
      <w:start w:val="1"/>
      <w:numFmt w:val="decimal"/>
      <w:lvlText w:val="%1."/>
      <w:lvlJc w:val="left"/>
      <w:pPr>
        <w:tabs>
          <w:tab w:val="num" w:pos="3749"/>
        </w:tabs>
        <w:ind w:left="4032" w:hanging="283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3DD13030"/>
    <w:multiLevelType w:val="hybridMultilevel"/>
    <w:tmpl w:val="C5F0FD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E464758"/>
    <w:multiLevelType w:val="hybridMultilevel"/>
    <w:tmpl w:val="3CAAD7B8"/>
    <w:lvl w:ilvl="0" w:tplc="60CCDAE4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F9CA7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3E9170B2"/>
    <w:multiLevelType w:val="hybridMultilevel"/>
    <w:tmpl w:val="B8565B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F8E6525"/>
    <w:multiLevelType w:val="hybridMultilevel"/>
    <w:tmpl w:val="34027A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FA43463"/>
    <w:multiLevelType w:val="hybridMultilevel"/>
    <w:tmpl w:val="C9CAC1DA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FDB6551"/>
    <w:multiLevelType w:val="hybridMultilevel"/>
    <w:tmpl w:val="37CC1090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0053286"/>
    <w:multiLevelType w:val="singleLevel"/>
    <w:tmpl w:val="1F90348C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54" w15:restartNumberingAfterBreak="0">
    <w:nsid w:val="40151D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55" w15:restartNumberingAfterBreak="0">
    <w:nsid w:val="40496F03"/>
    <w:multiLevelType w:val="hybridMultilevel"/>
    <w:tmpl w:val="1FC89C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0594595"/>
    <w:multiLevelType w:val="hybridMultilevel"/>
    <w:tmpl w:val="C8F6FDB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1017FEE"/>
    <w:multiLevelType w:val="hybridMultilevel"/>
    <w:tmpl w:val="B5CAAFBA"/>
    <w:lvl w:ilvl="0" w:tplc="BD805FAE">
      <w:start w:val="1"/>
      <w:numFmt w:val="bullet"/>
      <w:pStyle w:val="StylInterliniapojedyncze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  <w:sz w:val="24"/>
      </w:rPr>
    </w:lvl>
    <w:lvl w:ilvl="1" w:tplc="6F50BD9E">
      <w:start w:val="2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58" w15:restartNumberingAfterBreak="0">
    <w:nsid w:val="41615E08"/>
    <w:multiLevelType w:val="hybridMultilevel"/>
    <w:tmpl w:val="F6FA86DE"/>
    <w:lvl w:ilvl="0" w:tplc="60C626AC">
      <w:start w:val="1"/>
      <w:numFmt w:val="upperRoman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416573E1"/>
    <w:multiLevelType w:val="hybridMultilevel"/>
    <w:tmpl w:val="A4F2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1DD7347"/>
    <w:multiLevelType w:val="hybridMultilevel"/>
    <w:tmpl w:val="5832DAAE"/>
    <w:lvl w:ilvl="0" w:tplc="963AC35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1" w15:restartNumberingAfterBreak="0">
    <w:nsid w:val="42207F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62" w15:restartNumberingAfterBreak="0">
    <w:nsid w:val="42224F7B"/>
    <w:multiLevelType w:val="hybridMultilevel"/>
    <w:tmpl w:val="78F83B6C"/>
    <w:lvl w:ilvl="0" w:tplc="81180B7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2C427F4"/>
    <w:multiLevelType w:val="hybridMultilevel"/>
    <w:tmpl w:val="DCBCC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32A71F7"/>
    <w:multiLevelType w:val="hybridMultilevel"/>
    <w:tmpl w:val="D48C9F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3FF5E34"/>
    <w:multiLevelType w:val="hybridMultilevel"/>
    <w:tmpl w:val="9386E724"/>
    <w:lvl w:ilvl="0" w:tplc="958EF74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44004D7"/>
    <w:multiLevelType w:val="hybridMultilevel"/>
    <w:tmpl w:val="53425C7C"/>
    <w:lvl w:ilvl="0" w:tplc="79B8FD2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774AF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44566830"/>
    <w:multiLevelType w:val="hybridMultilevel"/>
    <w:tmpl w:val="74F075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4B938D1"/>
    <w:multiLevelType w:val="hybridMultilevel"/>
    <w:tmpl w:val="2326E56E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9" w15:restartNumberingAfterBreak="0">
    <w:nsid w:val="457B43AA"/>
    <w:multiLevelType w:val="hybridMultilevel"/>
    <w:tmpl w:val="0D8AB3EE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 w15:restartNumberingAfterBreak="0">
    <w:nsid w:val="45895604"/>
    <w:multiLevelType w:val="hybridMultilevel"/>
    <w:tmpl w:val="5C2A22A0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45994C5E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5B16D36"/>
    <w:multiLevelType w:val="hybridMultilevel"/>
    <w:tmpl w:val="71B22FF4"/>
    <w:lvl w:ilvl="0" w:tplc="58366BE2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3" w15:restartNumberingAfterBreak="0">
    <w:nsid w:val="45FB74A1"/>
    <w:multiLevelType w:val="hybridMultilevel"/>
    <w:tmpl w:val="FE22F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603257F"/>
    <w:multiLevelType w:val="hybridMultilevel"/>
    <w:tmpl w:val="5AAAC14C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46B371C6"/>
    <w:multiLevelType w:val="multilevel"/>
    <w:tmpl w:val="66B83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 w15:restartNumberingAfterBreak="0">
    <w:nsid w:val="476375D9"/>
    <w:multiLevelType w:val="hybridMultilevel"/>
    <w:tmpl w:val="47A28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7927D91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7E733DD"/>
    <w:multiLevelType w:val="hybridMultilevel"/>
    <w:tmpl w:val="486486F6"/>
    <w:lvl w:ilvl="0" w:tplc="30AA4B1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47EA0CCC"/>
    <w:multiLevelType w:val="hybridMultilevel"/>
    <w:tmpl w:val="72606746"/>
    <w:lvl w:ilvl="0" w:tplc="178A79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85A5F99"/>
    <w:multiLevelType w:val="hybridMultilevel"/>
    <w:tmpl w:val="531E1596"/>
    <w:lvl w:ilvl="0" w:tplc="279AB53E">
      <w:start w:val="2"/>
      <w:numFmt w:val="decimal"/>
      <w:lvlText w:val="%1)"/>
      <w:lvlJc w:val="left"/>
      <w:pPr>
        <w:tabs>
          <w:tab w:val="num" w:pos="1438"/>
        </w:tabs>
        <w:ind w:left="1438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1" w15:restartNumberingAfterBreak="0">
    <w:nsid w:val="49050A65"/>
    <w:multiLevelType w:val="hybridMultilevel"/>
    <w:tmpl w:val="EB026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91B5EC3"/>
    <w:multiLevelType w:val="hybridMultilevel"/>
    <w:tmpl w:val="986C0D1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3" w15:restartNumberingAfterBreak="0">
    <w:nsid w:val="49F5016D"/>
    <w:multiLevelType w:val="hybridMultilevel"/>
    <w:tmpl w:val="2918050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0588BB6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4" w15:restartNumberingAfterBreak="0">
    <w:nsid w:val="4A0E4FD4"/>
    <w:multiLevelType w:val="hybridMultilevel"/>
    <w:tmpl w:val="97A63B02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85" w15:restartNumberingAfterBreak="0">
    <w:nsid w:val="4A1256B1"/>
    <w:multiLevelType w:val="hybridMultilevel"/>
    <w:tmpl w:val="F46A219A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6" w15:restartNumberingAfterBreak="0">
    <w:nsid w:val="4BE97B23"/>
    <w:multiLevelType w:val="hybridMultilevel"/>
    <w:tmpl w:val="62409EF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7" w15:restartNumberingAfterBreak="0">
    <w:nsid w:val="4C3D7842"/>
    <w:multiLevelType w:val="hybridMultilevel"/>
    <w:tmpl w:val="9F2CEC8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8" w15:restartNumberingAfterBreak="0">
    <w:nsid w:val="4C546956"/>
    <w:multiLevelType w:val="hybridMultilevel"/>
    <w:tmpl w:val="AE5EE62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9" w15:restartNumberingAfterBreak="0">
    <w:nsid w:val="4CE52B2E"/>
    <w:multiLevelType w:val="hybridMultilevel"/>
    <w:tmpl w:val="8318956E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4CEB1731"/>
    <w:multiLevelType w:val="hybridMultilevel"/>
    <w:tmpl w:val="F054605A"/>
    <w:lvl w:ilvl="0" w:tplc="841EE15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</w:rPr>
    </w:lvl>
    <w:lvl w:ilvl="1" w:tplc="4D182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3C8B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1" w15:restartNumberingAfterBreak="0">
    <w:nsid w:val="4D2725D1"/>
    <w:multiLevelType w:val="hybridMultilevel"/>
    <w:tmpl w:val="1204899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2" w15:restartNumberingAfterBreak="0">
    <w:nsid w:val="4DA4569E"/>
    <w:multiLevelType w:val="hybridMultilevel"/>
    <w:tmpl w:val="66B83482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 w15:restartNumberingAfterBreak="0">
    <w:nsid w:val="4DA75547"/>
    <w:multiLevelType w:val="hybridMultilevel"/>
    <w:tmpl w:val="9F24B0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E38080B"/>
    <w:multiLevelType w:val="hybridMultilevel"/>
    <w:tmpl w:val="B3F09A24"/>
    <w:lvl w:ilvl="0" w:tplc="E5D49134">
      <w:start w:val="1"/>
      <w:numFmt w:val="decimal"/>
      <w:lvlText w:val="%1."/>
      <w:lvlJc w:val="left"/>
      <w:pPr>
        <w:ind w:left="1146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5" w15:restartNumberingAfterBreak="0">
    <w:nsid w:val="4E5D00B4"/>
    <w:multiLevelType w:val="hybridMultilevel"/>
    <w:tmpl w:val="4AB215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EC77887"/>
    <w:multiLevelType w:val="hybridMultilevel"/>
    <w:tmpl w:val="7828F8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F5D710E"/>
    <w:multiLevelType w:val="hybridMultilevel"/>
    <w:tmpl w:val="1B889988"/>
    <w:lvl w:ilvl="0" w:tplc="E0268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502A1512"/>
    <w:multiLevelType w:val="hybridMultilevel"/>
    <w:tmpl w:val="1FC2BD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06A3CDE"/>
    <w:multiLevelType w:val="hybridMultilevel"/>
    <w:tmpl w:val="F014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06D25E2"/>
    <w:multiLevelType w:val="hybridMultilevel"/>
    <w:tmpl w:val="51A4979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1446971"/>
    <w:multiLevelType w:val="hybridMultilevel"/>
    <w:tmpl w:val="9AE4BC78"/>
    <w:lvl w:ilvl="0" w:tplc="041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FC225B46">
      <w:start w:val="2"/>
      <w:numFmt w:val="lowerLetter"/>
      <w:lvlText w:val="%2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2" w:tplc="4ED83156">
      <w:start w:val="6"/>
      <w:numFmt w:val="decimal"/>
      <w:lvlText w:val="%3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02" w15:restartNumberingAfterBreak="0">
    <w:nsid w:val="51A271D1"/>
    <w:multiLevelType w:val="hybridMultilevel"/>
    <w:tmpl w:val="2DAED2D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2EF7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 w15:restartNumberingAfterBreak="0">
    <w:nsid w:val="51EF0407"/>
    <w:multiLevelType w:val="hybridMultilevel"/>
    <w:tmpl w:val="7FB6C85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24A2ECA"/>
    <w:multiLevelType w:val="hybridMultilevel"/>
    <w:tmpl w:val="748A3986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05" w15:restartNumberingAfterBreak="0">
    <w:nsid w:val="534D7422"/>
    <w:multiLevelType w:val="hybridMultilevel"/>
    <w:tmpl w:val="19C4FBC0"/>
    <w:lvl w:ilvl="0" w:tplc="838E5300">
      <w:start w:val="5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4F20089"/>
    <w:multiLevelType w:val="hybridMultilevel"/>
    <w:tmpl w:val="7B3E55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7" w15:restartNumberingAfterBreak="0">
    <w:nsid w:val="54F345FC"/>
    <w:multiLevelType w:val="hybridMultilevel"/>
    <w:tmpl w:val="424E0708"/>
    <w:lvl w:ilvl="0" w:tplc="4D067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59A3651"/>
    <w:multiLevelType w:val="hybridMultilevel"/>
    <w:tmpl w:val="EE2A64C0"/>
    <w:lvl w:ilvl="0" w:tplc="04150019">
      <w:start w:val="1"/>
      <w:numFmt w:val="lowerLetter"/>
      <w:lvlText w:val="%1."/>
      <w:lvlJc w:val="left"/>
      <w:pPr>
        <w:ind w:left="15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09" w15:restartNumberingAfterBreak="0">
    <w:nsid w:val="56414CDA"/>
    <w:multiLevelType w:val="hybridMultilevel"/>
    <w:tmpl w:val="670CAA60"/>
    <w:lvl w:ilvl="0" w:tplc="4A1A26E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iCs w:val="0"/>
      </w:rPr>
    </w:lvl>
    <w:lvl w:ilvl="1" w:tplc="A6045D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2" w:tplc="357AD6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</w:rPr>
    </w:lvl>
    <w:lvl w:ilvl="3" w:tplc="302A45A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0" w15:restartNumberingAfterBreak="0">
    <w:nsid w:val="5737114F"/>
    <w:multiLevelType w:val="hybridMultilevel"/>
    <w:tmpl w:val="7EA4E13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1" w15:restartNumberingAfterBreak="0">
    <w:nsid w:val="5A0B1CDA"/>
    <w:multiLevelType w:val="hybridMultilevel"/>
    <w:tmpl w:val="CF46382A"/>
    <w:lvl w:ilvl="0" w:tplc="3C32AD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A122994"/>
    <w:multiLevelType w:val="hybridMultilevel"/>
    <w:tmpl w:val="C30E8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A955FB0"/>
    <w:multiLevelType w:val="hybridMultilevel"/>
    <w:tmpl w:val="F62EDE50"/>
    <w:lvl w:ilvl="0" w:tplc="8F0EB1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5B230704"/>
    <w:multiLevelType w:val="hybridMultilevel"/>
    <w:tmpl w:val="86BE8ED0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5" w15:restartNumberingAfterBreak="0">
    <w:nsid w:val="5C197071"/>
    <w:multiLevelType w:val="hybridMultilevel"/>
    <w:tmpl w:val="125CA9D2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6" w15:restartNumberingAfterBreak="0">
    <w:nsid w:val="5C516050"/>
    <w:multiLevelType w:val="hybridMultilevel"/>
    <w:tmpl w:val="8A56A026"/>
    <w:lvl w:ilvl="0" w:tplc="7A244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D985A43"/>
    <w:multiLevelType w:val="hybridMultilevel"/>
    <w:tmpl w:val="C73AB68A"/>
    <w:lvl w:ilvl="0" w:tplc="3CECAAB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8" w15:restartNumberingAfterBreak="0">
    <w:nsid w:val="5DD16677"/>
    <w:multiLevelType w:val="hybridMultilevel"/>
    <w:tmpl w:val="65C80D1A"/>
    <w:lvl w:ilvl="0" w:tplc="0A105FF6">
      <w:start w:val="1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9" w15:restartNumberingAfterBreak="0">
    <w:nsid w:val="5DDE5443"/>
    <w:multiLevelType w:val="hybridMultilevel"/>
    <w:tmpl w:val="9ABC8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ED14487"/>
    <w:multiLevelType w:val="hybridMultilevel"/>
    <w:tmpl w:val="AD40F684"/>
    <w:lvl w:ilvl="0" w:tplc="0B400452">
      <w:start w:val="5"/>
      <w:numFmt w:val="decimal"/>
      <w:lvlText w:val="%1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1" w:tplc="D5AE2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1" w15:restartNumberingAfterBreak="0">
    <w:nsid w:val="5EE25F5C"/>
    <w:multiLevelType w:val="hybridMultilevel"/>
    <w:tmpl w:val="2CF071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F256A12"/>
    <w:multiLevelType w:val="hybridMultilevel"/>
    <w:tmpl w:val="F4BA08FC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3" w15:restartNumberingAfterBreak="0">
    <w:nsid w:val="5F3E22EE"/>
    <w:multiLevelType w:val="hybridMultilevel"/>
    <w:tmpl w:val="7DC4291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4" w15:restartNumberingAfterBreak="0">
    <w:nsid w:val="5F4939C8"/>
    <w:multiLevelType w:val="hybridMultilevel"/>
    <w:tmpl w:val="C152EF5A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5" w15:restartNumberingAfterBreak="0">
    <w:nsid w:val="5F6327AE"/>
    <w:multiLevelType w:val="hybridMultilevel"/>
    <w:tmpl w:val="A87ABE9A"/>
    <w:lvl w:ilvl="0" w:tplc="BEF8DCA8">
      <w:start w:val="1"/>
      <w:numFmt w:val="lowerLetter"/>
      <w:lvlText w:val="%1)"/>
      <w:lvlJc w:val="left"/>
      <w:pPr>
        <w:tabs>
          <w:tab w:val="num" w:pos="1949"/>
        </w:tabs>
        <w:ind w:left="194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226" w15:restartNumberingAfterBreak="0">
    <w:nsid w:val="5F714913"/>
    <w:multiLevelType w:val="hybridMultilevel"/>
    <w:tmpl w:val="01509544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0A202D8"/>
    <w:multiLevelType w:val="hybridMultilevel"/>
    <w:tmpl w:val="7A3232C0"/>
    <w:lvl w:ilvl="0" w:tplc="421238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8" w15:restartNumberingAfterBreak="0">
    <w:nsid w:val="60B553ED"/>
    <w:multiLevelType w:val="hybridMultilevel"/>
    <w:tmpl w:val="DB3888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0BA7CF5"/>
    <w:multiLevelType w:val="hybridMultilevel"/>
    <w:tmpl w:val="FBEC264C"/>
    <w:lvl w:ilvl="0" w:tplc="C3C6038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0" w15:restartNumberingAfterBreak="0">
    <w:nsid w:val="62B512F5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2F64804"/>
    <w:multiLevelType w:val="hybridMultilevel"/>
    <w:tmpl w:val="F2B23A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3945DBB"/>
    <w:multiLevelType w:val="hybridMultilevel"/>
    <w:tmpl w:val="38C6940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39A46A2"/>
    <w:multiLevelType w:val="hybridMultilevel"/>
    <w:tmpl w:val="4992E600"/>
    <w:lvl w:ilvl="0" w:tplc="29A03D1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4" w15:restartNumberingAfterBreak="0">
    <w:nsid w:val="63E340CD"/>
    <w:multiLevelType w:val="singleLevel"/>
    <w:tmpl w:val="5FA6F1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i w:val="0"/>
        <w:iCs w:val="0"/>
      </w:rPr>
    </w:lvl>
  </w:abstractNum>
  <w:abstractNum w:abstractNumId="235" w15:restartNumberingAfterBreak="0">
    <w:nsid w:val="64845D39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4AC5DBE"/>
    <w:multiLevelType w:val="hybridMultilevel"/>
    <w:tmpl w:val="BE5675C8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7" w15:restartNumberingAfterBreak="0">
    <w:nsid w:val="6547316E"/>
    <w:multiLevelType w:val="hybridMultilevel"/>
    <w:tmpl w:val="EE3037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64E0CA5"/>
    <w:multiLevelType w:val="hybridMultilevel"/>
    <w:tmpl w:val="6A48E542"/>
    <w:lvl w:ilvl="0" w:tplc="F4C60D6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6D67D9A"/>
    <w:multiLevelType w:val="hybridMultilevel"/>
    <w:tmpl w:val="A33CA0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0" w15:restartNumberingAfterBreak="0">
    <w:nsid w:val="66E817EF"/>
    <w:multiLevelType w:val="hybridMultilevel"/>
    <w:tmpl w:val="D28849E2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41" w15:restartNumberingAfterBreak="0">
    <w:nsid w:val="67200E8E"/>
    <w:multiLevelType w:val="hybridMultilevel"/>
    <w:tmpl w:val="FD88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C3F80">
      <w:start w:val="6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00000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3E120B"/>
    <w:multiLevelType w:val="hybridMultilevel"/>
    <w:tmpl w:val="C5481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7A26F97"/>
    <w:multiLevelType w:val="hybridMultilevel"/>
    <w:tmpl w:val="1FF20B24"/>
    <w:lvl w:ilvl="0" w:tplc="B2A6F5FC">
      <w:start w:val="1"/>
      <w:numFmt w:val="decimal"/>
      <w:lvlText w:val="%1."/>
      <w:lvlJc w:val="left"/>
      <w:pPr>
        <w:tabs>
          <w:tab w:val="num" w:pos="4849"/>
        </w:tabs>
        <w:ind w:left="5132" w:hanging="283"/>
      </w:pPr>
      <w:rPr>
        <w:rFonts w:cs="Times New Roman" w:hint="default"/>
        <w:b w:val="0"/>
        <w:bCs w:val="0"/>
        <w:i w:val="0"/>
        <w:iCs w:val="0"/>
      </w:rPr>
    </w:lvl>
    <w:lvl w:ilvl="1" w:tplc="92FEC832">
      <w:start w:val="6"/>
      <w:numFmt w:val="decimal"/>
      <w:lvlText w:val="%2)"/>
      <w:lvlJc w:val="left"/>
      <w:pPr>
        <w:tabs>
          <w:tab w:val="num" w:pos="2540"/>
        </w:tabs>
        <w:ind w:left="25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  <w:rPr>
        <w:rFonts w:cs="Times New Roman"/>
      </w:rPr>
    </w:lvl>
  </w:abstractNum>
  <w:abstractNum w:abstractNumId="244" w15:restartNumberingAfterBreak="0">
    <w:nsid w:val="67B55191"/>
    <w:multiLevelType w:val="hybridMultilevel"/>
    <w:tmpl w:val="D4F0ADE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5" w15:restartNumberingAfterBreak="0">
    <w:nsid w:val="67CD02E0"/>
    <w:multiLevelType w:val="hybridMultilevel"/>
    <w:tmpl w:val="6AB29A54"/>
    <w:lvl w:ilvl="0" w:tplc="08947DBE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  <w:i w:val="0"/>
      </w:rPr>
    </w:lvl>
    <w:lvl w:ilvl="1" w:tplc="B0AE7E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6" w15:restartNumberingAfterBreak="0">
    <w:nsid w:val="67F613E1"/>
    <w:multiLevelType w:val="hybridMultilevel"/>
    <w:tmpl w:val="9556AFC0"/>
    <w:lvl w:ilvl="0" w:tplc="7DB2A41C">
      <w:start w:val="1"/>
      <w:numFmt w:val="lowerLetter"/>
      <w:lvlText w:val="%1)"/>
      <w:lvlJc w:val="left"/>
      <w:pPr>
        <w:tabs>
          <w:tab w:val="num" w:pos="2210"/>
        </w:tabs>
        <w:ind w:left="221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247" w15:restartNumberingAfterBreak="0">
    <w:nsid w:val="684E4234"/>
    <w:multiLevelType w:val="hybridMultilevel"/>
    <w:tmpl w:val="EC5E92F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8" w15:restartNumberingAfterBreak="0">
    <w:nsid w:val="68EB477F"/>
    <w:multiLevelType w:val="hybridMultilevel"/>
    <w:tmpl w:val="182240A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9" w15:restartNumberingAfterBreak="0">
    <w:nsid w:val="69704BD7"/>
    <w:multiLevelType w:val="hybridMultilevel"/>
    <w:tmpl w:val="9902883A"/>
    <w:lvl w:ilvl="0" w:tplc="D87A3A6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9C46478"/>
    <w:multiLevelType w:val="hybridMultilevel"/>
    <w:tmpl w:val="2DFECBF8"/>
    <w:lvl w:ilvl="0" w:tplc="1B14151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1" w15:restartNumberingAfterBreak="0">
    <w:nsid w:val="6A2144AA"/>
    <w:multiLevelType w:val="hybridMultilevel"/>
    <w:tmpl w:val="E6CA681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2" w15:restartNumberingAfterBreak="0">
    <w:nsid w:val="6A5D3046"/>
    <w:multiLevelType w:val="hybridMultilevel"/>
    <w:tmpl w:val="7682DFF0"/>
    <w:lvl w:ilvl="0" w:tplc="0ED4533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3" w15:restartNumberingAfterBreak="0">
    <w:nsid w:val="6BF30590"/>
    <w:multiLevelType w:val="hybridMultilevel"/>
    <w:tmpl w:val="E8AA520C"/>
    <w:lvl w:ilvl="0" w:tplc="D55CAA00">
      <w:start w:val="1"/>
      <w:numFmt w:val="decimal"/>
      <w:lvlText w:val="%1."/>
      <w:lvlJc w:val="left"/>
      <w:pPr>
        <w:tabs>
          <w:tab w:val="num" w:pos="3389"/>
        </w:tabs>
        <w:ind w:left="3389" w:hanging="360"/>
      </w:pPr>
      <w:rPr>
        <w:rFonts w:cs="Times New Roman" w:hint="default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i w:val="0"/>
        <w:iCs w:val="0"/>
        <w:sz w:val="22"/>
        <w:szCs w:val="22"/>
      </w:rPr>
    </w:lvl>
    <w:lvl w:ilvl="2" w:tplc="B5EE22E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4C4A7E8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4" w15:restartNumberingAfterBreak="0">
    <w:nsid w:val="6CD321A8"/>
    <w:multiLevelType w:val="hybridMultilevel"/>
    <w:tmpl w:val="59A80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5" w15:restartNumberingAfterBreak="0">
    <w:nsid w:val="6CF70C59"/>
    <w:multiLevelType w:val="hybridMultilevel"/>
    <w:tmpl w:val="D9E22A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D0365A3"/>
    <w:multiLevelType w:val="multilevel"/>
    <w:tmpl w:val="C850487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7" w15:restartNumberingAfterBreak="0">
    <w:nsid w:val="6D1C222C"/>
    <w:multiLevelType w:val="hybridMultilevel"/>
    <w:tmpl w:val="40C8BCC4"/>
    <w:lvl w:ilvl="0" w:tplc="8BE416C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D436FAC"/>
    <w:multiLevelType w:val="hybridMultilevel"/>
    <w:tmpl w:val="CD96A726"/>
    <w:lvl w:ilvl="0" w:tplc="6A803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E23106F"/>
    <w:multiLevelType w:val="hybridMultilevel"/>
    <w:tmpl w:val="9DFC3BD6"/>
    <w:lvl w:ilvl="0" w:tplc="0856440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0" w15:restartNumberingAfterBreak="0">
    <w:nsid w:val="6F6954C5"/>
    <w:multiLevelType w:val="hybridMultilevel"/>
    <w:tmpl w:val="8A9C06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02101E7"/>
    <w:multiLevelType w:val="hybridMultilevel"/>
    <w:tmpl w:val="43BE235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702473B9"/>
    <w:multiLevelType w:val="hybridMultilevel"/>
    <w:tmpl w:val="8A1496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0390CA8"/>
    <w:multiLevelType w:val="hybridMultilevel"/>
    <w:tmpl w:val="7A8E1F0E"/>
    <w:lvl w:ilvl="0" w:tplc="C16E4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 w15:restartNumberingAfterBreak="0">
    <w:nsid w:val="70B0557E"/>
    <w:multiLevelType w:val="hybridMultilevel"/>
    <w:tmpl w:val="D0FA8360"/>
    <w:lvl w:ilvl="0" w:tplc="979A72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0CA4395"/>
    <w:multiLevelType w:val="hybridMultilevel"/>
    <w:tmpl w:val="C6763C5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0FE1481"/>
    <w:multiLevelType w:val="hybridMultilevel"/>
    <w:tmpl w:val="7CCAD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16F7386"/>
    <w:multiLevelType w:val="hybridMultilevel"/>
    <w:tmpl w:val="3E76B75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8" w15:restartNumberingAfterBreak="0">
    <w:nsid w:val="718F5E51"/>
    <w:multiLevelType w:val="hybridMultilevel"/>
    <w:tmpl w:val="C9A08A96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EEFCB970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DA06B26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1D3E3668">
      <w:start w:val="3"/>
      <w:numFmt w:val="lowerLetter"/>
      <w:lvlText w:val="%6."/>
      <w:lvlJc w:val="left"/>
      <w:pPr>
        <w:ind w:left="4500" w:hanging="360"/>
      </w:pPr>
      <w:rPr>
        <w:rFonts w:cs="Arial" w:hint="default"/>
        <w:u w:val="non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2173700"/>
    <w:multiLevelType w:val="hybridMultilevel"/>
    <w:tmpl w:val="78EC60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2A61810"/>
    <w:multiLevelType w:val="hybridMultilevel"/>
    <w:tmpl w:val="C49C367A"/>
    <w:lvl w:ilvl="0" w:tplc="423E9C6C">
      <w:start w:val="2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1" w15:restartNumberingAfterBreak="0">
    <w:nsid w:val="73391F63"/>
    <w:multiLevelType w:val="hybridMultilevel"/>
    <w:tmpl w:val="840AFC8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  <w:sz w:val="22"/>
      </w:rPr>
    </w:lvl>
    <w:lvl w:ilvl="3" w:tplc="EDB8364A">
      <w:start w:val="1"/>
      <w:numFmt w:val="lowerLetter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3611417"/>
    <w:multiLevelType w:val="hybridMultilevel"/>
    <w:tmpl w:val="68EE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4164DE4"/>
    <w:multiLevelType w:val="hybridMultilevel"/>
    <w:tmpl w:val="0CB866F0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4" w15:restartNumberingAfterBreak="0">
    <w:nsid w:val="749727C9"/>
    <w:multiLevelType w:val="hybridMultilevel"/>
    <w:tmpl w:val="D7E63DA4"/>
    <w:lvl w:ilvl="0" w:tplc="82F8D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 w15:restartNumberingAfterBreak="0">
    <w:nsid w:val="74FC49D6"/>
    <w:multiLevelType w:val="hybridMultilevel"/>
    <w:tmpl w:val="B8B47BBE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502236F"/>
    <w:multiLevelType w:val="hybridMultilevel"/>
    <w:tmpl w:val="EF9A87EA"/>
    <w:lvl w:ilvl="0" w:tplc="9B36E5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51044D3"/>
    <w:multiLevelType w:val="hybridMultilevel"/>
    <w:tmpl w:val="D3248BCA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59B7FE0"/>
    <w:multiLevelType w:val="hybridMultilevel"/>
    <w:tmpl w:val="F246FC1C"/>
    <w:lvl w:ilvl="0" w:tplc="55A27A9A">
      <w:start w:val="1"/>
      <w:numFmt w:val="decimal"/>
      <w:lvlText w:val="%1."/>
      <w:lvlJc w:val="left"/>
      <w:pPr>
        <w:ind w:left="142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9" w15:restartNumberingAfterBreak="0">
    <w:nsid w:val="75FE66A0"/>
    <w:multiLevelType w:val="hybridMultilevel"/>
    <w:tmpl w:val="241EDB76"/>
    <w:lvl w:ilvl="0" w:tplc="D08284C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0" w15:restartNumberingAfterBreak="0">
    <w:nsid w:val="762F3903"/>
    <w:multiLevelType w:val="hybridMultilevel"/>
    <w:tmpl w:val="0218971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rFonts w:cs="Times New Roman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1" w15:restartNumberingAfterBreak="0">
    <w:nsid w:val="766F5DAD"/>
    <w:multiLevelType w:val="hybridMultilevel"/>
    <w:tmpl w:val="E89E7E0E"/>
    <w:lvl w:ilvl="0" w:tplc="D5968A3E">
      <w:start w:val="1"/>
      <w:numFmt w:val="lowerLetter"/>
      <w:lvlText w:val="%1)"/>
      <w:lvlJc w:val="left"/>
      <w:pPr>
        <w:tabs>
          <w:tab w:val="num" w:pos="1007"/>
        </w:tabs>
        <w:ind w:left="100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2" w15:restartNumberingAfterBreak="0">
    <w:nsid w:val="76950482"/>
    <w:multiLevelType w:val="hybridMultilevel"/>
    <w:tmpl w:val="EA94C476"/>
    <w:lvl w:ilvl="0" w:tplc="829E44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3" w15:restartNumberingAfterBreak="0">
    <w:nsid w:val="76E616AE"/>
    <w:multiLevelType w:val="hybridMultilevel"/>
    <w:tmpl w:val="705866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6EF7150"/>
    <w:multiLevelType w:val="hybridMultilevel"/>
    <w:tmpl w:val="AFACF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6F20571"/>
    <w:multiLevelType w:val="hybridMultilevel"/>
    <w:tmpl w:val="C2A81DA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6" w15:restartNumberingAfterBreak="0">
    <w:nsid w:val="77375678"/>
    <w:multiLevelType w:val="hybridMultilevel"/>
    <w:tmpl w:val="02364B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7653E61"/>
    <w:multiLevelType w:val="hybridMultilevel"/>
    <w:tmpl w:val="B7B8C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776F2F22"/>
    <w:multiLevelType w:val="hybridMultilevel"/>
    <w:tmpl w:val="F23694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9" w15:restartNumberingAfterBreak="0">
    <w:nsid w:val="77787DA7"/>
    <w:multiLevelType w:val="hybridMultilevel"/>
    <w:tmpl w:val="8EA841D6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0" w15:restartNumberingAfterBreak="0">
    <w:nsid w:val="77F2643B"/>
    <w:multiLevelType w:val="hybridMultilevel"/>
    <w:tmpl w:val="FF088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80C2C88"/>
    <w:multiLevelType w:val="singleLevel"/>
    <w:tmpl w:val="3062A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</w:abstractNum>
  <w:abstractNum w:abstractNumId="292" w15:restartNumberingAfterBreak="0">
    <w:nsid w:val="786B7E62"/>
    <w:multiLevelType w:val="hybridMultilevel"/>
    <w:tmpl w:val="9E14D2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936554A"/>
    <w:multiLevelType w:val="hybridMultilevel"/>
    <w:tmpl w:val="1114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7A3C3126"/>
    <w:multiLevelType w:val="hybridMultilevel"/>
    <w:tmpl w:val="CCF68F0E"/>
    <w:lvl w:ilvl="0" w:tplc="C188EFEC">
      <w:start w:val="3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  <w:rPr>
        <w:rFonts w:cs="Times New Roman"/>
      </w:rPr>
    </w:lvl>
  </w:abstractNum>
  <w:abstractNum w:abstractNumId="295" w15:restartNumberingAfterBreak="0">
    <w:nsid w:val="7AC41647"/>
    <w:multiLevelType w:val="hybridMultilevel"/>
    <w:tmpl w:val="4164F328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A23A1B2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4"/>
        <w:szCs w:val="24"/>
      </w:rPr>
    </w:lvl>
    <w:lvl w:ilvl="3" w:tplc="3C8AD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4" w:tplc="3B685EB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6" w15:restartNumberingAfterBreak="0">
    <w:nsid w:val="7B0374B3"/>
    <w:multiLevelType w:val="singleLevel"/>
    <w:tmpl w:val="6E4853E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297" w15:restartNumberingAfterBreak="0">
    <w:nsid w:val="7B05487D"/>
    <w:multiLevelType w:val="hybridMultilevel"/>
    <w:tmpl w:val="D5FA9A10"/>
    <w:lvl w:ilvl="0" w:tplc="3C8AD75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15C0BA1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8" w15:restartNumberingAfterBreak="0">
    <w:nsid w:val="7B095E64"/>
    <w:multiLevelType w:val="hybridMultilevel"/>
    <w:tmpl w:val="C7326A16"/>
    <w:lvl w:ilvl="0" w:tplc="B72451C0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9" w15:restartNumberingAfterBreak="0">
    <w:nsid w:val="7C744819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D3652F1"/>
    <w:multiLevelType w:val="hybridMultilevel"/>
    <w:tmpl w:val="AD20226C"/>
    <w:lvl w:ilvl="0" w:tplc="CDA4828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1" w15:restartNumberingAfterBreak="0">
    <w:nsid w:val="7D643D11"/>
    <w:multiLevelType w:val="hybridMultilevel"/>
    <w:tmpl w:val="41E09602"/>
    <w:lvl w:ilvl="0" w:tplc="3B5C809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B48856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D84B66">
      <w:start w:val="7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2" w15:restartNumberingAfterBreak="0">
    <w:nsid w:val="7DAC088E"/>
    <w:multiLevelType w:val="hybridMultilevel"/>
    <w:tmpl w:val="BE2E7C24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3" w15:restartNumberingAfterBreak="0">
    <w:nsid w:val="7DDA5E2F"/>
    <w:multiLevelType w:val="hybridMultilevel"/>
    <w:tmpl w:val="CB40EFC8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94CCF0E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DE174C7"/>
    <w:multiLevelType w:val="hybridMultilevel"/>
    <w:tmpl w:val="739E0A28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5" w15:restartNumberingAfterBreak="0">
    <w:nsid w:val="7EC93619"/>
    <w:multiLevelType w:val="hybridMultilevel"/>
    <w:tmpl w:val="707A71D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6" w15:restartNumberingAfterBreak="0">
    <w:nsid w:val="7F8A353C"/>
    <w:multiLevelType w:val="hybridMultilevel"/>
    <w:tmpl w:val="526456FC"/>
    <w:lvl w:ilvl="0" w:tplc="3CCEF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7AAEC2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4"/>
  </w:num>
  <w:num w:numId="4">
    <w:abstractNumId w:val="227"/>
  </w:num>
  <w:num w:numId="5">
    <w:abstractNumId w:val="254"/>
  </w:num>
  <w:num w:numId="6">
    <w:abstractNumId w:val="38"/>
  </w:num>
  <w:num w:numId="7">
    <w:abstractNumId w:val="234"/>
  </w:num>
  <w:num w:numId="8">
    <w:abstractNumId w:val="306"/>
  </w:num>
  <w:num w:numId="9">
    <w:abstractNumId w:val="197"/>
  </w:num>
  <w:num w:numId="10">
    <w:abstractNumId w:val="11"/>
  </w:num>
  <w:num w:numId="11">
    <w:abstractNumId w:val="59"/>
  </w:num>
  <w:num w:numId="12">
    <w:abstractNumId w:val="137"/>
  </w:num>
  <w:num w:numId="13">
    <w:abstractNumId w:val="158"/>
  </w:num>
  <w:num w:numId="14">
    <w:abstractNumId w:val="190"/>
  </w:num>
  <w:num w:numId="15">
    <w:abstractNumId w:val="148"/>
  </w:num>
  <w:num w:numId="16">
    <w:abstractNumId w:val="250"/>
  </w:num>
  <w:num w:numId="17">
    <w:abstractNumId w:val="192"/>
  </w:num>
  <w:num w:numId="18">
    <w:abstractNumId w:val="252"/>
  </w:num>
  <w:num w:numId="19">
    <w:abstractNumId w:val="218"/>
  </w:num>
  <w:num w:numId="20">
    <w:abstractNumId w:val="175"/>
  </w:num>
  <w:num w:numId="21">
    <w:abstractNumId w:val="61"/>
  </w:num>
  <w:num w:numId="22">
    <w:abstractNumId w:val="291"/>
  </w:num>
  <w:num w:numId="23">
    <w:abstractNumId w:val="153"/>
  </w:num>
  <w:num w:numId="24">
    <w:abstractNumId w:val="157"/>
  </w:num>
  <w:num w:numId="25">
    <w:abstractNumId w:val="21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</w:num>
  <w:num w:numId="28">
    <w:abstractNumId w:val="45"/>
  </w:num>
  <w:num w:numId="29">
    <w:abstractNumId w:val="245"/>
  </w:num>
  <w:num w:numId="30">
    <w:abstractNumId w:val="113"/>
  </w:num>
  <w:num w:numId="31">
    <w:abstractNumId w:val="281"/>
  </w:num>
  <w:num w:numId="32">
    <w:abstractNumId w:val="282"/>
  </w:num>
  <w:num w:numId="33">
    <w:abstractNumId w:val="89"/>
  </w:num>
  <w:num w:numId="34">
    <w:abstractNumId w:val="225"/>
  </w:num>
  <w:num w:numId="35">
    <w:abstractNumId w:val="91"/>
  </w:num>
  <w:num w:numId="36">
    <w:abstractNumId w:val="183"/>
  </w:num>
  <w:num w:numId="37">
    <w:abstractNumId w:val="141"/>
  </w:num>
  <w:num w:numId="38">
    <w:abstractNumId w:val="243"/>
  </w:num>
  <w:num w:numId="39">
    <w:abstractNumId w:val="37"/>
  </w:num>
  <w:num w:numId="40">
    <w:abstractNumId w:val="12"/>
  </w:num>
  <w:num w:numId="41">
    <w:abstractNumId w:val="191"/>
  </w:num>
  <w:num w:numId="42">
    <w:abstractNumId w:val="240"/>
  </w:num>
  <w:num w:numId="43">
    <w:abstractNumId w:val="204"/>
  </w:num>
  <w:num w:numId="44">
    <w:abstractNumId w:val="189"/>
  </w:num>
  <w:num w:numId="45">
    <w:abstractNumId w:val="294"/>
  </w:num>
  <w:num w:numId="46">
    <w:abstractNumId w:val="209"/>
  </w:num>
  <w:num w:numId="47">
    <w:abstractNumId w:val="36"/>
  </w:num>
  <w:num w:numId="48">
    <w:abstractNumId w:val="47"/>
  </w:num>
  <w:num w:numId="49">
    <w:abstractNumId w:val="201"/>
  </w:num>
  <w:num w:numId="50">
    <w:abstractNumId w:val="35"/>
  </w:num>
  <w:num w:numId="51">
    <w:abstractNumId w:val="220"/>
  </w:num>
  <w:num w:numId="52">
    <w:abstractNumId w:val="253"/>
  </w:num>
  <w:num w:numId="53">
    <w:abstractNumId w:val="166"/>
  </w:num>
  <w:num w:numId="54">
    <w:abstractNumId w:val="120"/>
  </w:num>
  <w:num w:numId="55">
    <w:abstractNumId w:val="99"/>
  </w:num>
  <w:num w:numId="56">
    <w:abstractNumId w:val="144"/>
  </w:num>
  <w:num w:numId="57">
    <w:abstractNumId w:val="178"/>
  </w:num>
  <w:num w:numId="58">
    <w:abstractNumId w:val="40"/>
  </w:num>
  <w:num w:numId="59">
    <w:abstractNumId w:val="169"/>
  </w:num>
  <w:num w:numId="60">
    <w:abstractNumId w:val="124"/>
  </w:num>
  <w:num w:numId="61">
    <w:abstractNumId w:val="213"/>
  </w:num>
  <w:num w:numId="62">
    <w:abstractNumId w:val="181"/>
  </w:num>
  <w:num w:numId="63">
    <w:abstractNumId w:val="246"/>
  </w:num>
  <w:num w:numId="64">
    <w:abstractNumId w:val="202"/>
  </w:num>
  <w:num w:numId="65">
    <w:abstractNumId w:val="49"/>
  </w:num>
  <w:num w:numId="66">
    <w:abstractNumId w:val="296"/>
    <w:lvlOverride w:ilvl="0">
      <w:startOverride w:val="1"/>
    </w:lvlOverride>
  </w:num>
  <w:num w:numId="67">
    <w:abstractNumId w:val="43"/>
  </w:num>
  <w:num w:numId="68">
    <w:abstractNumId w:val="77"/>
  </w:num>
  <w:num w:numId="69">
    <w:abstractNumId w:val="97"/>
  </w:num>
  <w:num w:numId="70">
    <w:abstractNumId w:val="215"/>
  </w:num>
  <w:num w:numId="71">
    <w:abstractNumId w:val="229"/>
  </w:num>
  <w:num w:numId="72">
    <w:abstractNumId w:val="90"/>
  </w:num>
  <w:num w:numId="73">
    <w:abstractNumId w:val="295"/>
  </w:num>
  <w:num w:numId="74">
    <w:abstractNumId w:val="297"/>
  </w:num>
  <w:num w:numId="75">
    <w:abstractNumId w:val="68"/>
  </w:num>
  <w:num w:numId="76">
    <w:abstractNumId w:val="27"/>
  </w:num>
  <w:num w:numId="77">
    <w:abstractNumId w:val="71"/>
  </w:num>
  <w:num w:numId="78">
    <w:abstractNumId w:val="251"/>
  </w:num>
  <w:num w:numId="79">
    <w:abstractNumId w:val="174"/>
  </w:num>
  <w:num w:numId="80">
    <w:abstractNumId w:val="79"/>
  </w:num>
  <w:num w:numId="81">
    <w:abstractNumId w:val="302"/>
  </w:num>
  <w:num w:numId="82">
    <w:abstractNumId w:val="135"/>
  </w:num>
  <w:num w:numId="8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3"/>
  </w:num>
  <w:num w:numId="90">
    <w:abstractNumId w:val="257"/>
  </w:num>
  <w:num w:numId="91">
    <w:abstractNumId w:val="13"/>
  </w:num>
  <w:num w:numId="92">
    <w:abstractNumId w:val="289"/>
  </w:num>
  <w:num w:numId="93">
    <w:abstractNumId w:val="114"/>
  </w:num>
  <w:num w:numId="94">
    <w:abstractNumId w:val="239"/>
  </w:num>
  <w:num w:numId="95">
    <w:abstractNumId w:val="102"/>
  </w:num>
  <w:num w:numId="96">
    <w:abstractNumId w:val="136"/>
  </w:num>
  <w:num w:numId="97">
    <w:abstractNumId w:val="65"/>
  </w:num>
  <w:num w:numId="98">
    <w:abstractNumId w:val="249"/>
  </w:num>
  <w:num w:numId="99">
    <w:abstractNumId w:val="184"/>
  </w:num>
  <w:num w:numId="100">
    <w:abstractNumId w:val="275"/>
  </w:num>
  <w:num w:numId="101">
    <w:abstractNumId w:val="180"/>
  </w:num>
  <w:num w:numId="102">
    <w:abstractNumId w:val="238"/>
  </w:num>
  <w:num w:numId="103">
    <w:abstractNumId w:val="50"/>
  </w:num>
  <w:num w:numId="104">
    <w:abstractNumId w:val="259"/>
  </w:num>
  <w:num w:numId="105">
    <w:abstractNumId w:val="217"/>
  </w:num>
  <w:num w:numId="106">
    <w:abstractNumId w:val="172"/>
  </w:num>
  <w:num w:numId="107">
    <w:abstractNumId w:val="146"/>
  </w:num>
  <w:num w:numId="108">
    <w:abstractNumId w:val="301"/>
  </w:num>
  <w:num w:numId="109">
    <w:abstractNumId w:val="54"/>
  </w:num>
  <w:num w:numId="110">
    <w:abstractNumId w:val="279"/>
  </w:num>
  <w:num w:numId="111">
    <w:abstractNumId w:val="72"/>
  </w:num>
  <w:num w:numId="112">
    <w:abstractNumId w:val="270"/>
  </w:num>
  <w:num w:numId="113">
    <w:abstractNumId w:val="168"/>
  </w:num>
  <w:num w:numId="114">
    <w:abstractNumId w:val="298"/>
  </w:num>
  <w:num w:numId="115">
    <w:abstractNumId w:val="85"/>
  </w:num>
  <w:num w:numId="116">
    <w:abstractNumId w:val="7"/>
  </w:num>
  <w:num w:numId="117">
    <w:abstractNumId w:val="8"/>
  </w:num>
  <w:num w:numId="118">
    <w:abstractNumId w:val="0"/>
  </w:num>
  <w:num w:numId="119">
    <w:abstractNumId w:val="1"/>
  </w:num>
  <w:num w:numId="120">
    <w:abstractNumId w:val="2"/>
  </w:num>
  <w:num w:numId="121">
    <w:abstractNumId w:val="3"/>
  </w:num>
  <w:num w:numId="122">
    <w:abstractNumId w:val="4"/>
  </w:num>
  <w:num w:numId="123">
    <w:abstractNumId w:val="5"/>
  </w:num>
  <w:num w:numId="124">
    <w:abstractNumId w:val="6"/>
  </w:num>
  <w:num w:numId="125">
    <w:abstractNumId w:val="9"/>
  </w:num>
  <w:num w:numId="126">
    <w:abstractNumId w:val="10"/>
  </w:num>
  <w:num w:numId="127">
    <w:abstractNumId w:val="293"/>
  </w:num>
  <w:num w:numId="128">
    <w:abstractNumId w:val="28"/>
  </w:num>
  <w:num w:numId="129">
    <w:abstractNumId w:val="277"/>
  </w:num>
  <w:num w:numId="130">
    <w:abstractNumId w:val="200"/>
  </w:num>
  <w:num w:numId="131">
    <w:abstractNumId w:val="265"/>
  </w:num>
  <w:num w:numId="132">
    <w:abstractNumId w:val="16"/>
  </w:num>
  <w:num w:numId="133">
    <w:abstractNumId w:val="159"/>
  </w:num>
  <w:num w:numId="134">
    <w:abstractNumId w:val="224"/>
  </w:num>
  <w:num w:numId="135">
    <w:abstractNumId w:val="170"/>
  </w:num>
  <w:num w:numId="136">
    <w:abstractNumId w:val="212"/>
  </w:num>
  <w:num w:numId="137">
    <w:abstractNumId w:val="70"/>
  </w:num>
  <w:num w:numId="138">
    <w:abstractNumId w:val="46"/>
  </w:num>
  <w:num w:numId="139">
    <w:abstractNumId w:val="88"/>
  </w:num>
  <w:num w:numId="140">
    <w:abstractNumId w:val="111"/>
  </w:num>
  <w:num w:numId="141">
    <w:abstractNumId w:val="51"/>
  </w:num>
  <w:num w:numId="142">
    <w:abstractNumId w:val="44"/>
  </w:num>
  <w:num w:numId="143">
    <w:abstractNumId w:val="15"/>
  </w:num>
  <w:num w:numId="144">
    <w:abstractNumId w:val="64"/>
  </w:num>
  <w:num w:numId="145">
    <w:abstractNumId w:val="199"/>
  </w:num>
  <w:num w:numId="146">
    <w:abstractNumId w:val="263"/>
  </w:num>
  <w:num w:numId="147">
    <w:abstractNumId w:val="247"/>
  </w:num>
  <w:num w:numId="148">
    <w:abstractNumId w:val="53"/>
  </w:num>
  <w:num w:numId="149">
    <w:abstractNumId w:val="303"/>
  </w:num>
  <w:num w:numId="150">
    <w:abstractNumId w:val="92"/>
  </w:num>
  <w:num w:numId="151">
    <w:abstractNumId w:val="151"/>
  </w:num>
  <w:num w:numId="152">
    <w:abstractNumId w:val="205"/>
  </w:num>
  <w:num w:numId="153">
    <w:abstractNumId w:val="127"/>
  </w:num>
  <w:num w:numId="154">
    <w:abstractNumId w:val="171"/>
  </w:num>
  <w:num w:numId="155">
    <w:abstractNumId w:val="139"/>
  </w:num>
  <w:num w:numId="156">
    <w:abstractNumId w:val="29"/>
  </w:num>
  <w:num w:numId="157">
    <w:abstractNumId w:val="42"/>
  </w:num>
  <w:num w:numId="158">
    <w:abstractNumId w:val="33"/>
  </w:num>
  <w:num w:numId="159">
    <w:abstractNumId w:val="273"/>
  </w:num>
  <w:num w:numId="160">
    <w:abstractNumId w:val="112"/>
  </w:num>
  <w:num w:numId="161">
    <w:abstractNumId w:val="93"/>
  </w:num>
  <w:num w:numId="162">
    <w:abstractNumId w:val="41"/>
  </w:num>
  <w:num w:numId="163">
    <w:abstractNumId w:val="123"/>
  </w:num>
  <w:num w:numId="164">
    <w:abstractNumId w:val="256"/>
  </w:num>
  <w:num w:numId="165">
    <w:abstractNumId w:val="58"/>
  </w:num>
  <w:num w:numId="166">
    <w:abstractNumId w:val="154"/>
  </w:num>
  <w:num w:numId="167">
    <w:abstractNumId w:val="56"/>
  </w:num>
  <w:num w:numId="168">
    <w:abstractNumId w:val="185"/>
  </w:num>
  <w:num w:numId="169">
    <w:abstractNumId w:val="18"/>
  </w:num>
  <w:num w:numId="170">
    <w:abstractNumId w:val="20"/>
  </w:num>
  <w:num w:numId="171">
    <w:abstractNumId w:val="118"/>
  </w:num>
  <w:num w:numId="172">
    <w:abstractNumId w:val="233"/>
  </w:num>
  <w:num w:numId="173">
    <w:abstractNumId w:val="95"/>
  </w:num>
  <w:num w:numId="174">
    <w:abstractNumId w:val="75"/>
  </w:num>
  <w:num w:numId="175">
    <w:abstractNumId w:val="119"/>
  </w:num>
  <w:num w:numId="176">
    <w:abstractNumId w:val="161"/>
  </w:num>
  <w:num w:numId="177">
    <w:abstractNumId w:val="211"/>
  </w:num>
  <w:num w:numId="178">
    <w:abstractNumId w:val="214"/>
  </w:num>
  <w:num w:numId="179">
    <w:abstractNumId w:val="17"/>
  </w:num>
  <w:num w:numId="180">
    <w:abstractNumId w:val="267"/>
  </w:num>
  <w:num w:numId="181">
    <w:abstractNumId w:val="57"/>
  </w:num>
  <w:num w:numId="182">
    <w:abstractNumId w:val="236"/>
  </w:num>
  <w:num w:numId="183">
    <w:abstractNumId w:val="55"/>
  </w:num>
  <w:num w:numId="184">
    <w:abstractNumId w:val="305"/>
  </w:num>
  <w:num w:numId="185">
    <w:abstractNumId w:val="105"/>
  </w:num>
  <w:num w:numId="186">
    <w:abstractNumId w:val="145"/>
  </w:num>
  <w:num w:numId="187">
    <w:abstractNumId w:val="96"/>
  </w:num>
  <w:num w:numId="188">
    <w:abstractNumId w:val="226"/>
  </w:num>
  <w:num w:numId="189">
    <w:abstractNumId w:val="156"/>
  </w:num>
  <w:num w:numId="190">
    <w:abstractNumId w:val="115"/>
  </w:num>
  <w:num w:numId="191">
    <w:abstractNumId w:val="140"/>
  </w:num>
  <w:num w:numId="192">
    <w:abstractNumId w:val="108"/>
  </w:num>
  <w:num w:numId="193">
    <w:abstractNumId w:val="182"/>
  </w:num>
  <w:num w:numId="194">
    <w:abstractNumId w:val="63"/>
  </w:num>
  <w:num w:numId="195">
    <w:abstractNumId w:val="232"/>
  </w:num>
  <w:num w:numId="196">
    <w:abstractNumId w:val="271"/>
  </w:num>
  <w:num w:numId="197">
    <w:abstractNumId w:val="268"/>
  </w:num>
  <w:num w:numId="198">
    <w:abstractNumId w:val="131"/>
  </w:num>
  <w:num w:numId="199">
    <w:abstractNumId w:val="228"/>
  </w:num>
  <w:num w:numId="200">
    <w:abstractNumId w:val="107"/>
  </w:num>
  <w:num w:numId="201">
    <w:abstractNumId w:val="262"/>
  </w:num>
  <w:num w:numId="202">
    <w:abstractNumId w:val="167"/>
  </w:num>
  <w:num w:numId="203">
    <w:abstractNumId w:val="142"/>
  </w:num>
  <w:num w:numId="204">
    <w:abstractNumId w:val="86"/>
  </w:num>
  <w:num w:numId="205">
    <w:abstractNumId w:val="98"/>
  </w:num>
  <w:num w:numId="206">
    <w:abstractNumId w:val="221"/>
  </w:num>
  <w:num w:numId="207">
    <w:abstractNumId w:val="163"/>
  </w:num>
  <w:num w:numId="208">
    <w:abstractNumId w:val="30"/>
  </w:num>
  <w:num w:numId="209">
    <w:abstractNumId w:val="100"/>
  </w:num>
  <w:num w:numId="210">
    <w:abstractNumId w:val="81"/>
  </w:num>
  <w:num w:numId="211">
    <w:abstractNumId w:val="241"/>
  </w:num>
  <w:num w:numId="212">
    <w:abstractNumId w:val="272"/>
  </w:num>
  <w:num w:numId="213">
    <w:abstractNumId w:val="62"/>
  </w:num>
  <w:num w:numId="214">
    <w:abstractNumId w:val="274"/>
  </w:num>
  <w:num w:numId="215">
    <w:abstractNumId w:val="24"/>
  </w:num>
  <w:num w:numId="216">
    <w:abstractNumId w:val="31"/>
  </w:num>
  <w:num w:numId="217">
    <w:abstractNumId w:val="230"/>
  </w:num>
  <w:num w:numId="218">
    <w:abstractNumId w:val="110"/>
  </w:num>
  <w:num w:numId="219">
    <w:abstractNumId w:val="235"/>
  </w:num>
  <w:num w:numId="220">
    <w:abstractNumId w:val="165"/>
  </w:num>
  <w:num w:numId="221">
    <w:abstractNumId w:val="177"/>
  </w:num>
  <w:num w:numId="222">
    <w:abstractNumId w:val="223"/>
  </w:num>
  <w:num w:numId="223">
    <w:abstractNumId w:val="248"/>
  </w:num>
  <w:num w:numId="224">
    <w:abstractNumId w:val="304"/>
  </w:num>
  <w:num w:numId="225">
    <w:abstractNumId w:val="210"/>
  </w:num>
  <w:num w:numId="226">
    <w:abstractNumId w:val="32"/>
  </w:num>
  <w:num w:numId="227">
    <w:abstractNumId w:val="222"/>
  </w:num>
  <w:num w:numId="228">
    <w:abstractNumId w:val="187"/>
  </w:num>
  <w:num w:numId="229">
    <w:abstractNumId w:val="147"/>
  </w:num>
  <w:num w:numId="230">
    <w:abstractNumId w:val="78"/>
  </w:num>
  <w:num w:numId="231">
    <w:abstractNumId w:val="231"/>
  </w:num>
  <w:num w:numId="232">
    <w:abstractNumId w:val="134"/>
  </w:num>
  <w:num w:numId="233">
    <w:abstractNumId w:val="285"/>
  </w:num>
  <w:num w:numId="234">
    <w:abstractNumId w:val="186"/>
  </w:num>
  <w:num w:numId="235">
    <w:abstractNumId w:val="206"/>
  </w:num>
  <w:num w:numId="236">
    <w:abstractNumId w:val="22"/>
  </w:num>
  <w:num w:numId="237">
    <w:abstractNumId w:val="244"/>
  </w:num>
  <w:num w:numId="238">
    <w:abstractNumId w:val="261"/>
  </w:num>
  <w:num w:numId="239">
    <w:abstractNumId w:val="128"/>
  </w:num>
  <w:num w:numId="240">
    <w:abstractNumId w:val="152"/>
  </w:num>
  <w:num w:numId="241">
    <w:abstractNumId w:val="26"/>
  </w:num>
  <w:num w:numId="242">
    <w:abstractNumId w:val="196"/>
  </w:num>
  <w:num w:numId="243">
    <w:abstractNumId w:val="69"/>
  </w:num>
  <w:num w:numId="244">
    <w:abstractNumId w:val="260"/>
  </w:num>
  <w:num w:numId="245">
    <w:abstractNumId w:val="287"/>
  </w:num>
  <w:num w:numId="246">
    <w:abstractNumId w:val="266"/>
  </w:num>
  <w:num w:numId="247">
    <w:abstractNumId w:val="121"/>
  </w:num>
  <w:num w:numId="248">
    <w:abstractNumId w:val="299"/>
  </w:num>
  <w:num w:numId="249">
    <w:abstractNumId w:val="34"/>
  </w:num>
  <w:num w:numId="250">
    <w:abstractNumId w:val="101"/>
  </w:num>
  <w:num w:numId="251">
    <w:abstractNumId w:val="188"/>
  </w:num>
  <w:num w:numId="252">
    <w:abstractNumId w:val="87"/>
  </w:num>
  <w:num w:numId="253">
    <w:abstractNumId w:val="300"/>
  </w:num>
  <w:num w:numId="254">
    <w:abstractNumId w:val="94"/>
  </w:num>
  <w:num w:numId="255">
    <w:abstractNumId w:val="280"/>
  </w:num>
  <w:num w:numId="256">
    <w:abstractNumId w:val="143"/>
  </w:num>
  <w:num w:numId="257">
    <w:abstractNumId w:val="84"/>
  </w:num>
  <w:num w:numId="258">
    <w:abstractNumId w:val="290"/>
  </w:num>
  <w:num w:numId="259">
    <w:abstractNumId w:val="194"/>
  </w:num>
  <w:num w:numId="260">
    <w:abstractNumId w:val="284"/>
  </w:num>
  <w:num w:numId="261">
    <w:abstractNumId w:val="25"/>
  </w:num>
  <w:num w:numId="262">
    <w:abstractNumId w:val="138"/>
  </w:num>
  <w:num w:numId="263">
    <w:abstractNumId w:val="164"/>
  </w:num>
  <w:num w:numId="264">
    <w:abstractNumId w:val="117"/>
  </w:num>
  <w:num w:numId="265">
    <w:abstractNumId w:val="103"/>
  </w:num>
  <w:num w:numId="266">
    <w:abstractNumId w:val="19"/>
  </w:num>
  <w:num w:numId="267">
    <w:abstractNumId w:val="203"/>
  </w:num>
  <w:num w:numId="268">
    <w:abstractNumId w:val="208"/>
  </w:num>
  <w:num w:numId="269">
    <w:abstractNumId w:val="276"/>
  </w:num>
  <w:num w:numId="270">
    <w:abstractNumId w:val="216"/>
  </w:num>
  <w:num w:numId="271">
    <w:abstractNumId w:val="73"/>
  </w:num>
  <w:num w:numId="272">
    <w:abstractNumId w:val="14"/>
  </w:num>
  <w:num w:numId="273">
    <w:abstractNumId w:val="258"/>
  </w:num>
  <w:num w:numId="274">
    <w:abstractNumId w:val="66"/>
  </w:num>
  <w:num w:numId="275">
    <w:abstractNumId w:val="126"/>
  </w:num>
  <w:num w:numId="276">
    <w:abstractNumId w:val="242"/>
  </w:num>
  <w:num w:numId="277">
    <w:abstractNumId w:val="129"/>
  </w:num>
  <w:num w:numId="278">
    <w:abstractNumId w:val="219"/>
  </w:num>
  <w:num w:numId="279">
    <w:abstractNumId w:val="130"/>
  </w:num>
  <w:num w:numId="280">
    <w:abstractNumId w:val="133"/>
  </w:num>
  <w:num w:numId="281">
    <w:abstractNumId w:val="264"/>
  </w:num>
  <w:num w:numId="282">
    <w:abstractNumId w:val="60"/>
  </w:num>
  <w:num w:numId="283">
    <w:abstractNumId w:val="269"/>
  </w:num>
  <w:num w:numId="284">
    <w:abstractNumId w:val="288"/>
  </w:num>
  <w:num w:numId="285">
    <w:abstractNumId w:val="207"/>
  </w:num>
  <w:num w:numId="286">
    <w:abstractNumId w:val="116"/>
  </w:num>
  <w:num w:numId="287">
    <w:abstractNumId w:val="76"/>
  </w:num>
  <w:num w:numId="288">
    <w:abstractNumId w:val="278"/>
  </w:num>
  <w:num w:numId="289">
    <w:abstractNumId w:val="132"/>
  </w:num>
  <w:num w:numId="290">
    <w:abstractNumId w:val="122"/>
  </w:num>
  <w:num w:numId="291">
    <w:abstractNumId w:val="193"/>
  </w:num>
  <w:num w:numId="292">
    <w:abstractNumId w:val="292"/>
  </w:num>
  <w:num w:numId="293">
    <w:abstractNumId w:val="109"/>
  </w:num>
  <w:num w:numId="294">
    <w:abstractNumId w:val="155"/>
  </w:num>
  <w:num w:numId="295">
    <w:abstractNumId w:val="179"/>
  </w:num>
  <w:num w:numId="296">
    <w:abstractNumId w:val="162"/>
  </w:num>
  <w:num w:numId="297">
    <w:abstractNumId w:val="173"/>
  </w:num>
  <w:num w:numId="298">
    <w:abstractNumId w:val="80"/>
  </w:num>
  <w:num w:numId="299">
    <w:abstractNumId w:val="283"/>
  </w:num>
  <w:num w:numId="300">
    <w:abstractNumId w:val="286"/>
  </w:num>
  <w:num w:numId="301">
    <w:abstractNumId w:val="104"/>
  </w:num>
  <w:num w:numId="302">
    <w:abstractNumId w:val="198"/>
  </w:num>
  <w:num w:numId="303">
    <w:abstractNumId w:val="176"/>
  </w:num>
  <w:num w:numId="304">
    <w:abstractNumId w:val="39"/>
  </w:num>
  <w:num w:numId="305">
    <w:abstractNumId w:val="48"/>
  </w:num>
  <w:num w:numId="306">
    <w:abstractNumId w:val="149"/>
  </w:num>
  <w:num w:numId="307">
    <w:abstractNumId w:val="237"/>
  </w:num>
  <w:num w:numId="308">
    <w:abstractNumId w:val="195"/>
  </w:num>
  <w:num w:numId="309">
    <w:abstractNumId w:val="67"/>
  </w:num>
  <w:num w:numId="310">
    <w:abstractNumId w:val="150"/>
  </w:num>
  <w:num w:numId="311">
    <w:abstractNumId w:val="106"/>
  </w:num>
  <w:num w:numId="312">
    <w:abstractNumId w:val="255"/>
  </w:num>
  <w:num w:numId="313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>
    <w:abstractNumId w:val="125"/>
  </w:num>
  <w:numIdMacAtCleanup w:val="3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C2"/>
    <w:rsid w:val="00002476"/>
    <w:rsid w:val="00010C4B"/>
    <w:rsid w:val="00022ADF"/>
    <w:rsid w:val="0003217B"/>
    <w:rsid w:val="00034E46"/>
    <w:rsid w:val="00035F88"/>
    <w:rsid w:val="00040362"/>
    <w:rsid w:val="00046B88"/>
    <w:rsid w:val="00052E0B"/>
    <w:rsid w:val="000573DC"/>
    <w:rsid w:val="00066A72"/>
    <w:rsid w:val="00072C13"/>
    <w:rsid w:val="0007512F"/>
    <w:rsid w:val="000754DF"/>
    <w:rsid w:val="00081060"/>
    <w:rsid w:val="000820B8"/>
    <w:rsid w:val="00086AE9"/>
    <w:rsid w:val="000902B3"/>
    <w:rsid w:val="00095EFA"/>
    <w:rsid w:val="000A0C54"/>
    <w:rsid w:val="000A6578"/>
    <w:rsid w:val="000A7A12"/>
    <w:rsid w:val="000B25F9"/>
    <w:rsid w:val="000C2959"/>
    <w:rsid w:val="000C536B"/>
    <w:rsid w:val="000D107F"/>
    <w:rsid w:val="000E2B05"/>
    <w:rsid w:val="000E5593"/>
    <w:rsid w:val="000E5FE3"/>
    <w:rsid w:val="000E7463"/>
    <w:rsid w:val="000F0C15"/>
    <w:rsid w:val="000F35BF"/>
    <w:rsid w:val="000F3762"/>
    <w:rsid w:val="000F4F87"/>
    <w:rsid w:val="000F74DB"/>
    <w:rsid w:val="00103748"/>
    <w:rsid w:val="00104A16"/>
    <w:rsid w:val="00104A45"/>
    <w:rsid w:val="001064AC"/>
    <w:rsid w:val="001177B2"/>
    <w:rsid w:val="001366D0"/>
    <w:rsid w:val="00144E35"/>
    <w:rsid w:val="00147514"/>
    <w:rsid w:val="00157693"/>
    <w:rsid w:val="00174E89"/>
    <w:rsid w:val="00191D6D"/>
    <w:rsid w:val="0019483D"/>
    <w:rsid w:val="001A2063"/>
    <w:rsid w:val="001A327E"/>
    <w:rsid w:val="001B7CD7"/>
    <w:rsid w:val="001C3C2E"/>
    <w:rsid w:val="001D1CF8"/>
    <w:rsid w:val="001D278C"/>
    <w:rsid w:val="001D3EDC"/>
    <w:rsid w:val="001D5880"/>
    <w:rsid w:val="001D6F5D"/>
    <w:rsid w:val="001E04CF"/>
    <w:rsid w:val="001E31BF"/>
    <w:rsid w:val="001E4B3D"/>
    <w:rsid w:val="001F05FA"/>
    <w:rsid w:val="001F1C2B"/>
    <w:rsid w:val="001F30AA"/>
    <w:rsid w:val="001F3B85"/>
    <w:rsid w:val="001F5BD3"/>
    <w:rsid w:val="001F750B"/>
    <w:rsid w:val="00217CF6"/>
    <w:rsid w:val="00222471"/>
    <w:rsid w:val="00231222"/>
    <w:rsid w:val="00234CD9"/>
    <w:rsid w:val="00240150"/>
    <w:rsid w:val="002434E9"/>
    <w:rsid w:val="00244491"/>
    <w:rsid w:val="00245666"/>
    <w:rsid w:val="00247CBD"/>
    <w:rsid w:val="00251215"/>
    <w:rsid w:val="002522A2"/>
    <w:rsid w:val="00252DD9"/>
    <w:rsid w:val="00253947"/>
    <w:rsid w:val="0025461C"/>
    <w:rsid w:val="0025505C"/>
    <w:rsid w:val="002567B4"/>
    <w:rsid w:val="00265DB5"/>
    <w:rsid w:val="00275277"/>
    <w:rsid w:val="00275F09"/>
    <w:rsid w:val="00280559"/>
    <w:rsid w:val="0028144C"/>
    <w:rsid w:val="00286CCD"/>
    <w:rsid w:val="002904C7"/>
    <w:rsid w:val="00292639"/>
    <w:rsid w:val="00293336"/>
    <w:rsid w:val="00293C7B"/>
    <w:rsid w:val="002A0563"/>
    <w:rsid w:val="002A38C6"/>
    <w:rsid w:val="002A5007"/>
    <w:rsid w:val="002C4F45"/>
    <w:rsid w:val="002D58AD"/>
    <w:rsid w:val="002D6C29"/>
    <w:rsid w:val="002E173E"/>
    <w:rsid w:val="002E2EAE"/>
    <w:rsid w:val="002E30C2"/>
    <w:rsid w:val="002E44D8"/>
    <w:rsid w:val="002E4AFE"/>
    <w:rsid w:val="002E5217"/>
    <w:rsid w:val="002E6440"/>
    <w:rsid w:val="002E79FC"/>
    <w:rsid w:val="002F369C"/>
    <w:rsid w:val="002F3FB4"/>
    <w:rsid w:val="002F6F5B"/>
    <w:rsid w:val="00300085"/>
    <w:rsid w:val="003030DE"/>
    <w:rsid w:val="00307DB8"/>
    <w:rsid w:val="0031375D"/>
    <w:rsid w:val="003168F8"/>
    <w:rsid w:val="003224D4"/>
    <w:rsid w:val="00323A7A"/>
    <w:rsid w:val="00355932"/>
    <w:rsid w:val="00357C13"/>
    <w:rsid w:val="00361B83"/>
    <w:rsid w:val="00363CED"/>
    <w:rsid w:val="0037223B"/>
    <w:rsid w:val="003772A5"/>
    <w:rsid w:val="00386557"/>
    <w:rsid w:val="0038749E"/>
    <w:rsid w:val="003938AB"/>
    <w:rsid w:val="003A02E3"/>
    <w:rsid w:val="003A35EB"/>
    <w:rsid w:val="003B0765"/>
    <w:rsid w:val="003B3B05"/>
    <w:rsid w:val="003B5105"/>
    <w:rsid w:val="003D3C34"/>
    <w:rsid w:val="003E08E8"/>
    <w:rsid w:val="003E4FA8"/>
    <w:rsid w:val="003F06A2"/>
    <w:rsid w:val="003F1E55"/>
    <w:rsid w:val="003F2D89"/>
    <w:rsid w:val="003F45C4"/>
    <w:rsid w:val="00401416"/>
    <w:rsid w:val="00404F91"/>
    <w:rsid w:val="00410D03"/>
    <w:rsid w:val="004158F1"/>
    <w:rsid w:val="0042135B"/>
    <w:rsid w:val="00422541"/>
    <w:rsid w:val="00423B75"/>
    <w:rsid w:val="004268C3"/>
    <w:rsid w:val="004301A8"/>
    <w:rsid w:val="00440676"/>
    <w:rsid w:val="00446C39"/>
    <w:rsid w:val="0045226B"/>
    <w:rsid w:val="00454E8A"/>
    <w:rsid w:val="00475D8C"/>
    <w:rsid w:val="00482304"/>
    <w:rsid w:val="00485C9A"/>
    <w:rsid w:val="004A2398"/>
    <w:rsid w:val="004A330B"/>
    <w:rsid w:val="004B6A8C"/>
    <w:rsid w:val="004C0919"/>
    <w:rsid w:val="004C0E51"/>
    <w:rsid w:val="004C3C41"/>
    <w:rsid w:val="004C3F72"/>
    <w:rsid w:val="004D131B"/>
    <w:rsid w:val="004D5046"/>
    <w:rsid w:val="004D5B31"/>
    <w:rsid w:val="004E0F0A"/>
    <w:rsid w:val="004F5013"/>
    <w:rsid w:val="004F5251"/>
    <w:rsid w:val="00513511"/>
    <w:rsid w:val="005351D0"/>
    <w:rsid w:val="00547B35"/>
    <w:rsid w:val="005609E5"/>
    <w:rsid w:val="005639FA"/>
    <w:rsid w:val="00567119"/>
    <w:rsid w:val="00572CEE"/>
    <w:rsid w:val="00573419"/>
    <w:rsid w:val="005753A1"/>
    <w:rsid w:val="00582538"/>
    <w:rsid w:val="00587641"/>
    <w:rsid w:val="00592DD1"/>
    <w:rsid w:val="00597E84"/>
    <w:rsid w:val="005A12BC"/>
    <w:rsid w:val="005A23E2"/>
    <w:rsid w:val="005A74DB"/>
    <w:rsid w:val="005B516B"/>
    <w:rsid w:val="005C3C4B"/>
    <w:rsid w:val="005C618D"/>
    <w:rsid w:val="005C703F"/>
    <w:rsid w:val="005D0017"/>
    <w:rsid w:val="005D14BA"/>
    <w:rsid w:val="005D1539"/>
    <w:rsid w:val="005D19BE"/>
    <w:rsid w:val="005F649B"/>
    <w:rsid w:val="00604413"/>
    <w:rsid w:val="006049AF"/>
    <w:rsid w:val="00605DF3"/>
    <w:rsid w:val="006174AD"/>
    <w:rsid w:val="00620962"/>
    <w:rsid w:val="00624662"/>
    <w:rsid w:val="006249A4"/>
    <w:rsid w:val="00632E94"/>
    <w:rsid w:val="00634505"/>
    <w:rsid w:val="00634A38"/>
    <w:rsid w:val="00637B7A"/>
    <w:rsid w:val="00642AB2"/>
    <w:rsid w:val="00655434"/>
    <w:rsid w:val="006600D8"/>
    <w:rsid w:val="00662EB3"/>
    <w:rsid w:val="00664376"/>
    <w:rsid w:val="006816C6"/>
    <w:rsid w:val="006840BB"/>
    <w:rsid w:val="006A0614"/>
    <w:rsid w:val="006A1863"/>
    <w:rsid w:val="006A3C0F"/>
    <w:rsid w:val="006A3E5A"/>
    <w:rsid w:val="006A7AA1"/>
    <w:rsid w:val="006B14D8"/>
    <w:rsid w:val="006B24B5"/>
    <w:rsid w:val="006B29D2"/>
    <w:rsid w:val="006B3FB1"/>
    <w:rsid w:val="006B5E7D"/>
    <w:rsid w:val="006C418F"/>
    <w:rsid w:val="006C5D35"/>
    <w:rsid w:val="006C5DD7"/>
    <w:rsid w:val="006D480A"/>
    <w:rsid w:val="006D4D28"/>
    <w:rsid w:val="006D4ECC"/>
    <w:rsid w:val="006E206B"/>
    <w:rsid w:val="006F3B28"/>
    <w:rsid w:val="006F4F7B"/>
    <w:rsid w:val="00700072"/>
    <w:rsid w:val="00700D2E"/>
    <w:rsid w:val="00703D1D"/>
    <w:rsid w:val="0070445E"/>
    <w:rsid w:val="007079D4"/>
    <w:rsid w:val="00710B6D"/>
    <w:rsid w:val="00720EB3"/>
    <w:rsid w:val="00722DF4"/>
    <w:rsid w:val="00733A1C"/>
    <w:rsid w:val="0073716C"/>
    <w:rsid w:val="00743F9E"/>
    <w:rsid w:val="007560F4"/>
    <w:rsid w:val="007710B3"/>
    <w:rsid w:val="00772471"/>
    <w:rsid w:val="007761C6"/>
    <w:rsid w:val="00783F6B"/>
    <w:rsid w:val="00786A30"/>
    <w:rsid w:val="0079610D"/>
    <w:rsid w:val="007A7721"/>
    <w:rsid w:val="007B0FFF"/>
    <w:rsid w:val="007B13F2"/>
    <w:rsid w:val="007C3594"/>
    <w:rsid w:val="007C562D"/>
    <w:rsid w:val="007C6F78"/>
    <w:rsid w:val="007D0BF8"/>
    <w:rsid w:val="007D253B"/>
    <w:rsid w:val="007D2D59"/>
    <w:rsid w:val="007D31B3"/>
    <w:rsid w:val="0080054E"/>
    <w:rsid w:val="00802B03"/>
    <w:rsid w:val="00803481"/>
    <w:rsid w:val="00810EF3"/>
    <w:rsid w:val="008145E0"/>
    <w:rsid w:val="00816802"/>
    <w:rsid w:val="00817613"/>
    <w:rsid w:val="008212E0"/>
    <w:rsid w:val="00821F99"/>
    <w:rsid w:val="00827016"/>
    <w:rsid w:val="008335E2"/>
    <w:rsid w:val="008406B9"/>
    <w:rsid w:val="008470EF"/>
    <w:rsid w:val="00847231"/>
    <w:rsid w:val="008519D3"/>
    <w:rsid w:val="0085792E"/>
    <w:rsid w:val="008622EF"/>
    <w:rsid w:val="0086460D"/>
    <w:rsid w:val="00867CAF"/>
    <w:rsid w:val="00871799"/>
    <w:rsid w:val="00873714"/>
    <w:rsid w:val="0087510D"/>
    <w:rsid w:val="008800B7"/>
    <w:rsid w:val="00882BBC"/>
    <w:rsid w:val="00883EE0"/>
    <w:rsid w:val="00885DCB"/>
    <w:rsid w:val="008936E8"/>
    <w:rsid w:val="008A19F5"/>
    <w:rsid w:val="008A3EAC"/>
    <w:rsid w:val="008A4B73"/>
    <w:rsid w:val="008A501E"/>
    <w:rsid w:val="008B5127"/>
    <w:rsid w:val="008B7764"/>
    <w:rsid w:val="008C0E12"/>
    <w:rsid w:val="008C13E9"/>
    <w:rsid w:val="008C432F"/>
    <w:rsid w:val="008C4AD2"/>
    <w:rsid w:val="008C54E0"/>
    <w:rsid w:val="008C56CE"/>
    <w:rsid w:val="008D1319"/>
    <w:rsid w:val="008D309B"/>
    <w:rsid w:val="008D7C8C"/>
    <w:rsid w:val="008E1269"/>
    <w:rsid w:val="008E1966"/>
    <w:rsid w:val="008E2128"/>
    <w:rsid w:val="008E4A92"/>
    <w:rsid w:val="008E7E8A"/>
    <w:rsid w:val="008F1C6D"/>
    <w:rsid w:val="00903B9C"/>
    <w:rsid w:val="00907380"/>
    <w:rsid w:val="0090782D"/>
    <w:rsid w:val="0092379D"/>
    <w:rsid w:val="009279F4"/>
    <w:rsid w:val="009371D0"/>
    <w:rsid w:val="009412D6"/>
    <w:rsid w:val="00960645"/>
    <w:rsid w:val="00963CDA"/>
    <w:rsid w:val="0096706B"/>
    <w:rsid w:val="00976C22"/>
    <w:rsid w:val="00977C16"/>
    <w:rsid w:val="0099190E"/>
    <w:rsid w:val="009B38A0"/>
    <w:rsid w:val="009C12DA"/>
    <w:rsid w:val="009C4A0C"/>
    <w:rsid w:val="009C77A0"/>
    <w:rsid w:val="009C7E7B"/>
    <w:rsid w:val="009E179A"/>
    <w:rsid w:val="009F519E"/>
    <w:rsid w:val="009F7319"/>
    <w:rsid w:val="00A1028F"/>
    <w:rsid w:val="00A13223"/>
    <w:rsid w:val="00A272F6"/>
    <w:rsid w:val="00A31F98"/>
    <w:rsid w:val="00A427C7"/>
    <w:rsid w:val="00A46ADA"/>
    <w:rsid w:val="00A5356E"/>
    <w:rsid w:val="00A570D9"/>
    <w:rsid w:val="00A65264"/>
    <w:rsid w:val="00A704A7"/>
    <w:rsid w:val="00A75501"/>
    <w:rsid w:val="00A8614B"/>
    <w:rsid w:val="00A908EA"/>
    <w:rsid w:val="00A91607"/>
    <w:rsid w:val="00A94D7D"/>
    <w:rsid w:val="00A95C46"/>
    <w:rsid w:val="00A976AA"/>
    <w:rsid w:val="00AA2391"/>
    <w:rsid w:val="00AA5415"/>
    <w:rsid w:val="00AA6AF2"/>
    <w:rsid w:val="00AB5151"/>
    <w:rsid w:val="00AB5F43"/>
    <w:rsid w:val="00AB6437"/>
    <w:rsid w:val="00AB75B9"/>
    <w:rsid w:val="00AC1164"/>
    <w:rsid w:val="00AC2E96"/>
    <w:rsid w:val="00AD4712"/>
    <w:rsid w:val="00AD7644"/>
    <w:rsid w:val="00AE51FF"/>
    <w:rsid w:val="00AF0485"/>
    <w:rsid w:val="00AF1C9E"/>
    <w:rsid w:val="00AF2A39"/>
    <w:rsid w:val="00AF33B5"/>
    <w:rsid w:val="00AF52EE"/>
    <w:rsid w:val="00AF7DFD"/>
    <w:rsid w:val="00B01502"/>
    <w:rsid w:val="00B079D9"/>
    <w:rsid w:val="00B07E57"/>
    <w:rsid w:val="00B10DB0"/>
    <w:rsid w:val="00B11D08"/>
    <w:rsid w:val="00B13F94"/>
    <w:rsid w:val="00B2379D"/>
    <w:rsid w:val="00B306CF"/>
    <w:rsid w:val="00B3290E"/>
    <w:rsid w:val="00B33EEC"/>
    <w:rsid w:val="00B43BF7"/>
    <w:rsid w:val="00B47E2F"/>
    <w:rsid w:val="00B56130"/>
    <w:rsid w:val="00B65D0E"/>
    <w:rsid w:val="00B67863"/>
    <w:rsid w:val="00B70D71"/>
    <w:rsid w:val="00B712DC"/>
    <w:rsid w:val="00B74018"/>
    <w:rsid w:val="00B75852"/>
    <w:rsid w:val="00B8389F"/>
    <w:rsid w:val="00B872A1"/>
    <w:rsid w:val="00B95C65"/>
    <w:rsid w:val="00B97466"/>
    <w:rsid w:val="00BB094D"/>
    <w:rsid w:val="00BB0F75"/>
    <w:rsid w:val="00BB13C2"/>
    <w:rsid w:val="00BC3CCE"/>
    <w:rsid w:val="00BC48C1"/>
    <w:rsid w:val="00BC7539"/>
    <w:rsid w:val="00BD365B"/>
    <w:rsid w:val="00BD4A92"/>
    <w:rsid w:val="00BE05B3"/>
    <w:rsid w:val="00BE4661"/>
    <w:rsid w:val="00BF1346"/>
    <w:rsid w:val="00BF304F"/>
    <w:rsid w:val="00BF3BE1"/>
    <w:rsid w:val="00C00087"/>
    <w:rsid w:val="00C030E2"/>
    <w:rsid w:val="00C039E8"/>
    <w:rsid w:val="00C170AD"/>
    <w:rsid w:val="00C17264"/>
    <w:rsid w:val="00C23B4A"/>
    <w:rsid w:val="00C2698C"/>
    <w:rsid w:val="00C3008A"/>
    <w:rsid w:val="00C3011D"/>
    <w:rsid w:val="00C50F57"/>
    <w:rsid w:val="00C577E3"/>
    <w:rsid w:val="00C676ED"/>
    <w:rsid w:val="00C70602"/>
    <w:rsid w:val="00C71DF0"/>
    <w:rsid w:val="00C818BD"/>
    <w:rsid w:val="00C83A64"/>
    <w:rsid w:val="00C87485"/>
    <w:rsid w:val="00C971B3"/>
    <w:rsid w:val="00C97DD7"/>
    <w:rsid w:val="00CA3A42"/>
    <w:rsid w:val="00CA4880"/>
    <w:rsid w:val="00CB21BB"/>
    <w:rsid w:val="00CC40AA"/>
    <w:rsid w:val="00CC43A7"/>
    <w:rsid w:val="00CC7EC6"/>
    <w:rsid w:val="00CD47BE"/>
    <w:rsid w:val="00CD4F82"/>
    <w:rsid w:val="00CD50BB"/>
    <w:rsid w:val="00CD569A"/>
    <w:rsid w:val="00CE13DE"/>
    <w:rsid w:val="00D00F31"/>
    <w:rsid w:val="00D025C9"/>
    <w:rsid w:val="00D0333A"/>
    <w:rsid w:val="00D07752"/>
    <w:rsid w:val="00D11A9D"/>
    <w:rsid w:val="00D132E3"/>
    <w:rsid w:val="00D13C79"/>
    <w:rsid w:val="00D14C89"/>
    <w:rsid w:val="00D16BA4"/>
    <w:rsid w:val="00D265D9"/>
    <w:rsid w:val="00D30F16"/>
    <w:rsid w:val="00D4124C"/>
    <w:rsid w:val="00D41DD0"/>
    <w:rsid w:val="00D42116"/>
    <w:rsid w:val="00D42636"/>
    <w:rsid w:val="00D432D7"/>
    <w:rsid w:val="00D44B21"/>
    <w:rsid w:val="00D55FEA"/>
    <w:rsid w:val="00D601D8"/>
    <w:rsid w:val="00D65FC2"/>
    <w:rsid w:val="00D70A23"/>
    <w:rsid w:val="00D80C3B"/>
    <w:rsid w:val="00D81E52"/>
    <w:rsid w:val="00D8747D"/>
    <w:rsid w:val="00D90753"/>
    <w:rsid w:val="00D90F54"/>
    <w:rsid w:val="00D91CD6"/>
    <w:rsid w:val="00D967B9"/>
    <w:rsid w:val="00DA1388"/>
    <w:rsid w:val="00DA5ADD"/>
    <w:rsid w:val="00DB2DDB"/>
    <w:rsid w:val="00DB3C38"/>
    <w:rsid w:val="00DC6CAC"/>
    <w:rsid w:val="00DC7DAF"/>
    <w:rsid w:val="00DE3B99"/>
    <w:rsid w:val="00DE55B7"/>
    <w:rsid w:val="00DF1FA1"/>
    <w:rsid w:val="00DF4B3F"/>
    <w:rsid w:val="00DF5340"/>
    <w:rsid w:val="00E00C66"/>
    <w:rsid w:val="00E0106A"/>
    <w:rsid w:val="00E0126E"/>
    <w:rsid w:val="00E03220"/>
    <w:rsid w:val="00E06613"/>
    <w:rsid w:val="00E11D67"/>
    <w:rsid w:val="00E14218"/>
    <w:rsid w:val="00E153B2"/>
    <w:rsid w:val="00E15718"/>
    <w:rsid w:val="00E16EAE"/>
    <w:rsid w:val="00E2284D"/>
    <w:rsid w:val="00E230E2"/>
    <w:rsid w:val="00E27383"/>
    <w:rsid w:val="00E30E9D"/>
    <w:rsid w:val="00E538CE"/>
    <w:rsid w:val="00E54E92"/>
    <w:rsid w:val="00E565BA"/>
    <w:rsid w:val="00E63134"/>
    <w:rsid w:val="00E63F7C"/>
    <w:rsid w:val="00E76CFF"/>
    <w:rsid w:val="00E76F36"/>
    <w:rsid w:val="00E85A1A"/>
    <w:rsid w:val="00E86B98"/>
    <w:rsid w:val="00E933D0"/>
    <w:rsid w:val="00E93783"/>
    <w:rsid w:val="00EA4AF8"/>
    <w:rsid w:val="00EB05C2"/>
    <w:rsid w:val="00EB1F4C"/>
    <w:rsid w:val="00EC6F0D"/>
    <w:rsid w:val="00ED6F65"/>
    <w:rsid w:val="00EE6B03"/>
    <w:rsid w:val="00EF2E5C"/>
    <w:rsid w:val="00EF3D1B"/>
    <w:rsid w:val="00EF5D3E"/>
    <w:rsid w:val="00EF7035"/>
    <w:rsid w:val="00F025B3"/>
    <w:rsid w:val="00F1142A"/>
    <w:rsid w:val="00F145C0"/>
    <w:rsid w:val="00F15E67"/>
    <w:rsid w:val="00F170B5"/>
    <w:rsid w:val="00F17BC1"/>
    <w:rsid w:val="00F235C6"/>
    <w:rsid w:val="00F246BF"/>
    <w:rsid w:val="00F34CF3"/>
    <w:rsid w:val="00F34E89"/>
    <w:rsid w:val="00F35B1D"/>
    <w:rsid w:val="00F35F0D"/>
    <w:rsid w:val="00F400AB"/>
    <w:rsid w:val="00F40CA6"/>
    <w:rsid w:val="00F411BA"/>
    <w:rsid w:val="00F441C5"/>
    <w:rsid w:val="00F51691"/>
    <w:rsid w:val="00F5351A"/>
    <w:rsid w:val="00F5670D"/>
    <w:rsid w:val="00F60AEC"/>
    <w:rsid w:val="00F6113D"/>
    <w:rsid w:val="00F6156F"/>
    <w:rsid w:val="00F73D24"/>
    <w:rsid w:val="00F760E1"/>
    <w:rsid w:val="00F77748"/>
    <w:rsid w:val="00F80465"/>
    <w:rsid w:val="00F8573C"/>
    <w:rsid w:val="00F85CA9"/>
    <w:rsid w:val="00F900BD"/>
    <w:rsid w:val="00F94A71"/>
    <w:rsid w:val="00F965DA"/>
    <w:rsid w:val="00FA1CF5"/>
    <w:rsid w:val="00FB0DDC"/>
    <w:rsid w:val="00FB49B4"/>
    <w:rsid w:val="00FB4BBB"/>
    <w:rsid w:val="00FB5270"/>
    <w:rsid w:val="00FB52F9"/>
    <w:rsid w:val="00FC5584"/>
    <w:rsid w:val="00FC77D3"/>
    <w:rsid w:val="00FD1E25"/>
    <w:rsid w:val="00FD2A0B"/>
    <w:rsid w:val="00FD3F61"/>
    <w:rsid w:val="00FE2EC1"/>
    <w:rsid w:val="00FE2FF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7BECC"/>
  <w15:docId w15:val="{2E6122F4-12A7-4F73-A934-DB0DC5F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1E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D2A0B"/>
    <w:pPr>
      <w:keepNext/>
      <w:spacing w:before="240" w:after="60" w:line="240" w:lineRule="auto"/>
      <w:ind w:left="425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locked/>
    <w:rsid w:val="00FD2A0B"/>
    <w:pPr>
      <w:keepNext/>
      <w:tabs>
        <w:tab w:val="num" w:pos="400"/>
        <w:tab w:val="num" w:pos="2160"/>
      </w:tabs>
      <w:suppressAutoHyphens/>
      <w:spacing w:before="240" w:after="240" w:line="240" w:lineRule="auto"/>
      <w:ind w:left="709" w:hanging="283"/>
      <w:outlineLvl w:val="2"/>
    </w:pPr>
    <w:rPr>
      <w:rFonts w:eastAsia="Times New Roman"/>
      <w:b/>
      <w:bCs/>
      <w:sz w:val="24"/>
      <w:szCs w:val="24"/>
      <w:u w:val="single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E63F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9"/>
    <w:qFormat/>
    <w:locked/>
    <w:rsid w:val="00FD2A0B"/>
    <w:pPr>
      <w:tabs>
        <w:tab w:val="num" w:pos="3600"/>
      </w:tabs>
      <w:spacing w:before="60" w:after="60" w:line="240" w:lineRule="auto"/>
      <w:ind w:left="680" w:hanging="283"/>
      <w:outlineLvl w:val="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FD2A0B"/>
    <w:pPr>
      <w:keepNext/>
      <w:spacing w:before="120" w:after="120" w:line="240" w:lineRule="auto"/>
      <w:ind w:left="284" w:hanging="284"/>
      <w:jc w:val="right"/>
      <w:outlineLvl w:val="5"/>
    </w:pPr>
    <w:rPr>
      <w:rFonts w:cs="Calibri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FD2A0B"/>
    <w:pPr>
      <w:spacing w:before="240" w:after="60" w:line="240" w:lineRule="auto"/>
      <w:ind w:left="425"/>
      <w:outlineLvl w:val="7"/>
    </w:pPr>
    <w:rPr>
      <w:rFonts w:eastAsia="Times New Roman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965D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locked/>
    <w:rsid w:val="00E63F7C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30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E30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E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30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5D3E"/>
    <w:rPr>
      <w:rFonts w:cs="Times New Roman"/>
      <w:color w:val="0000FF"/>
      <w:u w:val="single"/>
    </w:rPr>
  </w:style>
  <w:style w:type="character" w:styleId="HTML-cytat">
    <w:name w:val="HTML Cite"/>
    <w:uiPriority w:val="99"/>
    <w:semiHidden/>
    <w:rsid w:val="00E63F7C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3F7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63F7C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E63F7C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AE51FF"/>
    <w:rPr>
      <w:rFonts w:cs="Times New Roman"/>
      <w:i/>
      <w:iCs/>
    </w:rPr>
  </w:style>
  <w:style w:type="character" w:customStyle="1" w:styleId="wru">
    <w:name w:val="wru"/>
    <w:uiPriority w:val="99"/>
    <w:rsid w:val="00AE51FF"/>
    <w:rPr>
      <w:rFonts w:cs="Times New Roman"/>
    </w:rPr>
  </w:style>
  <w:style w:type="character" w:customStyle="1" w:styleId="wra">
    <w:name w:val="wra"/>
    <w:uiPriority w:val="99"/>
    <w:rsid w:val="00AE51FF"/>
    <w:rPr>
      <w:rFonts w:cs="Times New Roman"/>
    </w:rPr>
  </w:style>
  <w:style w:type="paragraph" w:customStyle="1" w:styleId="Default">
    <w:name w:val="Default"/>
    <w:rsid w:val="002546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5461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rsid w:val="00F35B1D"/>
    <w:rPr>
      <w:rFonts w:cs="Times New Roman"/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FD2A0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FD2A0B"/>
    <w:rPr>
      <w:rFonts w:eastAsia="Times New Roman"/>
      <w:b/>
      <w:bCs/>
      <w:sz w:val="24"/>
      <w:szCs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rsid w:val="00FD2A0B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FD2A0B"/>
    <w:rPr>
      <w:rFonts w:cs="Calibri"/>
      <w:i/>
      <w:iCs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FD2A0B"/>
    <w:rPr>
      <w:rFonts w:eastAsia="Times New Roman" w:cs="Calibri"/>
      <w:i/>
      <w:iCs/>
      <w:sz w:val="24"/>
      <w:szCs w:val="24"/>
      <w:lang w:eastAsia="en-US"/>
    </w:rPr>
  </w:style>
  <w:style w:type="character" w:customStyle="1" w:styleId="ZnakZnak2">
    <w:name w:val="Znak Znak2"/>
    <w:uiPriority w:val="99"/>
    <w:rsid w:val="00FD2A0B"/>
    <w:rPr>
      <w:rFonts w:cs="Times New Roman"/>
    </w:rPr>
  </w:style>
  <w:style w:type="character" w:customStyle="1" w:styleId="ZnakZnak1">
    <w:name w:val="Znak Znak1"/>
    <w:uiPriority w:val="99"/>
    <w:semiHidden/>
    <w:rsid w:val="00FD2A0B"/>
    <w:rPr>
      <w:rFonts w:cs="Times New Roman"/>
    </w:rPr>
  </w:style>
  <w:style w:type="character" w:customStyle="1" w:styleId="ZnakZnak">
    <w:name w:val="Znak Znak"/>
    <w:uiPriority w:val="99"/>
    <w:semiHidden/>
    <w:rsid w:val="00FD2A0B"/>
    <w:rPr>
      <w:rFonts w:ascii="Tahoma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uiPriority w:val="99"/>
    <w:rsid w:val="00FD2A0B"/>
    <w:pPr>
      <w:spacing w:before="120" w:after="120" w:line="240" w:lineRule="auto"/>
      <w:ind w:left="425"/>
    </w:pPr>
  </w:style>
  <w:style w:type="character" w:customStyle="1" w:styleId="TekstpodstawowyZnak">
    <w:name w:val="Tekst podstawowy Znak"/>
    <w:aliases w:val="b Znak1,bt Znak1,Tekst podstawowy Znak Znak Znak Znak Znak Znak Znak Znak Znak1"/>
    <w:basedOn w:val="Domylnaczcionkaakapitu"/>
    <w:link w:val="Tekstpodstawowy"/>
    <w:uiPriority w:val="99"/>
    <w:rsid w:val="00FD2A0B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851" w:hanging="284"/>
    </w:pPr>
    <w:rPr>
      <w:rFonts w:eastAsia="Times New Roman" w:cs="Calibri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A0B"/>
    <w:rPr>
      <w:rFonts w:eastAsia="Times New Roman" w:cs="Calibri"/>
      <w:sz w:val="24"/>
      <w:szCs w:val="24"/>
    </w:rPr>
  </w:style>
  <w:style w:type="character" w:styleId="Pogrubienie">
    <w:name w:val="Strong"/>
    <w:uiPriority w:val="22"/>
    <w:qFormat/>
    <w:locked/>
    <w:rsid w:val="00FD2A0B"/>
    <w:rPr>
      <w:rFonts w:cs="Times New Roman"/>
      <w:b/>
    </w:rPr>
  </w:style>
  <w:style w:type="paragraph" w:styleId="NormalnyWeb">
    <w:name w:val="Normal (Web)"/>
    <w:basedOn w:val="Normalny"/>
    <w:uiPriority w:val="99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FD2A0B"/>
    <w:rPr>
      <w:rFonts w:cs="Times New Roman"/>
      <w:sz w:val="16"/>
    </w:rPr>
  </w:style>
  <w:style w:type="character" w:styleId="Numerstrony">
    <w:name w:val="page number"/>
    <w:uiPriority w:val="99"/>
    <w:rsid w:val="00FD2A0B"/>
    <w:rPr>
      <w:rFonts w:cs="Times New Roman"/>
    </w:rPr>
  </w:style>
  <w:style w:type="character" w:customStyle="1" w:styleId="NagwekZnak1">
    <w:name w:val="Nagłówek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StopkaZnak1">
    <w:name w:val="Stopka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TekstpodstawowyZnak1">
    <w:name w:val="Tekst podstawowy Znak1"/>
    <w:aliases w:val="b Znak,bt Znak,Tekst podstawowy Znak Znak Znak Znak Znak Znak Znak Znak Znak"/>
    <w:uiPriority w:val="99"/>
    <w:locked/>
    <w:rsid w:val="00FD2A0B"/>
    <w:rPr>
      <w:rFonts w:eastAsia="Times New Roman" w:cs="Times New Roman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FD2A0B"/>
    <w:pPr>
      <w:spacing w:before="120" w:after="120" w:line="240" w:lineRule="auto"/>
      <w:ind w:left="283"/>
    </w:pPr>
    <w:rPr>
      <w:rFonts w:eastAsia="Times New Roman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D2A0B"/>
    <w:rPr>
      <w:rFonts w:eastAsia="Times New Roman" w:cs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FD2A0B"/>
    <w:pPr>
      <w:spacing w:before="120" w:after="120" w:line="480" w:lineRule="auto"/>
      <w:ind w:left="425"/>
    </w:pPr>
    <w:rPr>
      <w:rFonts w:eastAsia="Times New Roman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2A0B"/>
    <w:rPr>
      <w:rFonts w:eastAsia="Times New Roman" w:cs="Calibri"/>
      <w:sz w:val="22"/>
      <w:szCs w:val="22"/>
      <w:lang w:eastAsia="en-US"/>
    </w:rPr>
  </w:style>
  <w:style w:type="character" w:customStyle="1" w:styleId="ZnakZnak21">
    <w:name w:val="Znak Znak21"/>
    <w:uiPriority w:val="99"/>
    <w:rsid w:val="00FD2A0B"/>
    <w:rPr>
      <w:rFonts w:cs="Times New Roman"/>
    </w:rPr>
  </w:style>
  <w:style w:type="character" w:customStyle="1" w:styleId="ZnakZnak11">
    <w:name w:val="Znak Znak11"/>
    <w:uiPriority w:val="99"/>
    <w:semiHidden/>
    <w:rsid w:val="00FD2A0B"/>
    <w:rPr>
      <w:rFonts w:cs="Times New Roman"/>
    </w:rPr>
  </w:style>
  <w:style w:type="character" w:customStyle="1" w:styleId="ZnakZnak3">
    <w:name w:val="Znak Znak3"/>
    <w:uiPriority w:val="99"/>
    <w:semiHidden/>
    <w:rsid w:val="00FD2A0B"/>
    <w:rPr>
      <w:rFonts w:ascii="Tahoma" w:hAnsi="Tahoma" w:cs="Tahoma"/>
      <w:sz w:val="16"/>
      <w:szCs w:val="16"/>
    </w:rPr>
  </w:style>
  <w:style w:type="character" w:customStyle="1" w:styleId="TekstkomentarzaZnak1">
    <w:name w:val="Tekst komentarza Znak1"/>
    <w:uiPriority w:val="99"/>
    <w:locked/>
    <w:rsid w:val="00FD2A0B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or-">
    <w:name w:val="punktor -"/>
    <w:uiPriority w:val="99"/>
    <w:rsid w:val="00FD2A0B"/>
    <w:pPr>
      <w:keepLines/>
      <w:tabs>
        <w:tab w:val="num" w:pos="1154"/>
      </w:tabs>
      <w:autoSpaceDE w:val="0"/>
      <w:autoSpaceDN w:val="0"/>
      <w:adjustRightInd w:val="0"/>
      <w:spacing w:before="120" w:after="72" w:line="288" w:lineRule="atLeast"/>
      <w:ind w:left="794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ozycja">
    <w:name w:val="Pozycja"/>
    <w:basedOn w:val="Normalny"/>
    <w:uiPriority w:val="99"/>
    <w:rsid w:val="00FD2A0B"/>
    <w:pPr>
      <w:tabs>
        <w:tab w:val="left" w:pos="1134"/>
        <w:tab w:val="left" w:leader="dot" w:pos="5670"/>
        <w:tab w:val="right" w:leader="dot" w:pos="5812"/>
        <w:tab w:val="right" w:pos="7939"/>
        <w:tab w:val="right" w:pos="8080"/>
      </w:tabs>
      <w:spacing w:before="120" w:after="0" w:line="240" w:lineRule="auto"/>
      <w:ind w:left="425"/>
      <w:jc w:val="both"/>
    </w:pPr>
    <w:rPr>
      <w:rFonts w:ascii="Arial" w:eastAsia="Times New Roman" w:hAnsi="Arial" w:cs="Arial"/>
      <w:lang w:eastAsia="pl-PL"/>
    </w:rPr>
  </w:style>
  <w:style w:type="paragraph" w:customStyle="1" w:styleId="tyt">
    <w:name w:val="tyt"/>
    <w:basedOn w:val="Normalny"/>
    <w:uiPriority w:val="99"/>
    <w:rsid w:val="00FD2A0B"/>
    <w:pPr>
      <w:keepNext/>
      <w:spacing w:before="60" w:after="60" w:line="240" w:lineRule="auto"/>
      <w:ind w:left="425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StylInterliniapojedyncze">
    <w:name w:val="Styl Interlinia:  pojedyncze"/>
    <w:basedOn w:val="Normalny"/>
    <w:uiPriority w:val="99"/>
    <w:rsid w:val="00FD2A0B"/>
    <w:pPr>
      <w:numPr>
        <w:numId w:val="24"/>
      </w:num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4">
    <w:name w:val="c4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tLeast"/>
      <w:ind w:left="425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2">
    <w:name w:val="p22"/>
    <w:basedOn w:val="Normalny"/>
    <w:uiPriority w:val="99"/>
    <w:rsid w:val="00FD2A0B"/>
    <w:pPr>
      <w:widowControl w:val="0"/>
      <w:tabs>
        <w:tab w:val="left" w:pos="720"/>
      </w:tabs>
      <w:autoSpaceDE w:val="0"/>
      <w:autoSpaceDN w:val="0"/>
      <w:adjustRightInd w:val="0"/>
      <w:spacing w:before="120" w:after="0" w:line="300" w:lineRule="atLeast"/>
      <w:ind w:left="425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5">
    <w:name w:val="p25"/>
    <w:basedOn w:val="Normalny"/>
    <w:uiPriority w:val="99"/>
    <w:rsid w:val="00FD2A0B"/>
    <w:pPr>
      <w:widowControl w:val="0"/>
      <w:tabs>
        <w:tab w:val="left" w:pos="400"/>
        <w:tab w:val="left" w:pos="740"/>
      </w:tabs>
      <w:autoSpaceDE w:val="0"/>
      <w:autoSpaceDN w:val="0"/>
      <w:adjustRightInd w:val="0"/>
      <w:spacing w:before="120" w:after="0" w:line="260" w:lineRule="atLeast"/>
      <w:ind w:left="720" w:hanging="28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425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symbol">
    <w:name w:val="symbol"/>
    <w:uiPriority w:val="99"/>
    <w:rsid w:val="00FD2A0B"/>
    <w:rPr>
      <w:rFonts w:cs="Times New Roman"/>
    </w:rPr>
  </w:style>
  <w:style w:type="paragraph" w:customStyle="1" w:styleId="Tekstpodstawowy4">
    <w:name w:val="Tekst podstawowy 4"/>
    <w:basedOn w:val="Normalny"/>
    <w:uiPriority w:val="99"/>
    <w:rsid w:val="00FD2A0B"/>
    <w:pPr>
      <w:widowControl w:val="0"/>
      <w:spacing w:before="120" w:after="120" w:line="240" w:lineRule="auto"/>
      <w:ind w:left="28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D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ind w:left="425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2A0B"/>
    <w:rPr>
      <w:rFonts w:ascii="Courier New" w:eastAsia="Times New Roman" w:hAnsi="Courier New" w:cs="Courier New"/>
    </w:rPr>
  </w:style>
  <w:style w:type="paragraph" w:styleId="Tekstpodstawowywcity">
    <w:name w:val="Body Text Indent"/>
    <w:basedOn w:val="Normalny"/>
    <w:link w:val="TekstpodstawowywcityZnak"/>
    <w:uiPriority w:val="99"/>
    <w:rsid w:val="00FD2A0B"/>
    <w:pPr>
      <w:spacing w:before="120" w:after="120" w:line="240" w:lineRule="auto"/>
      <w:ind w:left="283"/>
    </w:pPr>
    <w:rPr>
      <w:rFonts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2A0B"/>
    <w:rPr>
      <w:rFonts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FD2A0B"/>
    <w:pPr>
      <w:spacing w:before="120" w:after="120" w:line="240" w:lineRule="auto"/>
      <w:ind w:left="284" w:hanging="284"/>
      <w:jc w:val="center"/>
    </w:pPr>
    <w:rPr>
      <w:rFonts w:cs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2A0B"/>
    <w:rPr>
      <w:rFonts w:cs="Calibri"/>
      <w:sz w:val="24"/>
      <w:szCs w:val="24"/>
      <w:lang w:eastAsia="en-US"/>
    </w:rPr>
  </w:style>
  <w:style w:type="character" w:customStyle="1" w:styleId="small2">
    <w:name w:val="small2"/>
    <w:uiPriority w:val="99"/>
    <w:rsid w:val="00FD2A0B"/>
    <w:rPr>
      <w:rFonts w:cs="Times New Roman"/>
    </w:rPr>
  </w:style>
  <w:style w:type="character" w:customStyle="1" w:styleId="apple-style-span">
    <w:name w:val="apple-style-span"/>
    <w:uiPriority w:val="99"/>
    <w:rsid w:val="00FD2A0B"/>
    <w:rPr>
      <w:rFonts w:cs="Times New Roman"/>
    </w:rPr>
  </w:style>
  <w:style w:type="table" w:styleId="Tabela-Siatka">
    <w:name w:val="Table Grid"/>
    <w:basedOn w:val="Standardowy"/>
    <w:uiPriority w:val="39"/>
    <w:locked/>
    <w:rsid w:val="00FD2A0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ld">
    <w:name w:val="bold"/>
    <w:basedOn w:val="Normalny"/>
    <w:uiPriority w:val="99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ymbol1">
    <w:name w:val="symbol1"/>
    <w:uiPriority w:val="99"/>
    <w:rsid w:val="00FD2A0B"/>
    <w:rPr>
      <w:rFonts w:ascii="Courier New" w:hAnsi="Courier New" w:cs="Courier New"/>
      <w:b/>
      <w:bCs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D2A0B"/>
    <w:pPr>
      <w:overflowPunct/>
      <w:autoSpaceDE/>
      <w:autoSpaceDN/>
      <w:adjustRightInd/>
      <w:spacing w:after="200" w:line="276" w:lineRule="auto"/>
      <w:ind w:left="0" w:firstLine="0"/>
    </w:pPr>
    <w:rPr>
      <w:rFonts w:eastAsia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D2A0B"/>
    <w:rPr>
      <w:rFonts w:eastAsia="Times New Roman" w:cs="Calibri"/>
      <w:b/>
      <w:bCs/>
      <w:sz w:val="24"/>
      <w:szCs w:val="24"/>
      <w:lang w:eastAsia="en-US"/>
    </w:rPr>
  </w:style>
  <w:style w:type="paragraph" w:styleId="Lista2">
    <w:name w:val="List 2"/>
    <w:basedOn w:val="Normalny"/>
    <w:uiPriority w:val="99"/>
    <w:rsid w:val="00FD2A0B"/>
    <w:pPr>
      <w:spacing w:before="120" w:after="120" w:line="240" w:lineRule="auto"/>
      <w:ind w:left="566" w:hanging="283"/>
    </w:pPr>
    <w:rPr>
      <w:rFonts w:cs="Calibri"/>
    </w:rPr>
  </w:style>
  <w:style w:type="paragraph" w:customStyle="1" w:styleId="BodyText211">
    <w:name w:val="Body Text 211"/>
    <w:basedOn w:val="Normalny"/>
    <w:uiPriority w:val="99"/>
    <w:rsid w:val="00FD2A0B"/>
    <w:pPr>
      <w:widowControl w:val="0"/>
      <w:autoSpaceDE w:val="0"/>
      <w:autoSpaceDN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FD2A0B"/>
    <w:rPr>
      <w:rFonts w:ascii="Times New Roman" w:hAnsi="Times New Roman"/>
      <w:sz w:val="22"/>
    </w:rPr>
  </w:style>
  <w:style w:type="paragraph" w:customStyle="1" w:styleId="Style13">
    <w:name w:val="Style13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D2A0B"/>
    <w:pPr>
      <w:spacing w:before="120" w:after="160" w:line="259" w:lineRule="auto"/>
      <w:ind w:left="720"/>
      <w:contextualSpacing/>
    </w:pPr>
    <w:rPr>
      <w:rFonts w:eastAsia="Times New Roman"/>
    </w:rPr>
  </w:style>
  <w:style w:type="character" w:customStyle="1" w:styleId="ZnakZnak6">
    <w:name w:val="Znak Znak6"/>
    <w:uiPriority w:val="99"/>
    <w:locked/>
    <w:rsid w:val="00FD2A0B"/>
    <w:rPr>
      <w:lang w:val="pl-PL" w:eastAsia="pl-PL"/>
    </w:rPr>
  </w:style>
  <w:style w:type="paragraph" w:styleId="Poprawka">
    <w:name w:val="Revision"/>
    <w:hidden/>
    <w:uiPriority w:val="99"/>
    <w:semiHidden/>
    <w:rsid w:val="00FD2A0B"/>
    <w:pPr>
      <w:spacing w:before="120" w:after="120"/>
      <w:ind w:left="425"/>
    </w:pPr>
    <w:rPr>
      <w:rFonts w:eastAsia="Times New Roman" w:cs="Calibri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FD2A0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F52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MATERIAŁÓW POLIMEROWYCH I WĘGLOWYCH</vt:lpstr>
    </vt:vector>
  </TitlesOfParts>
  <Company>Hewlett-Packard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MATERIAŁÓW POLIMEROWYCH I WĘGLOWYCH</dc:title>
  <dc:subject/>
  <dc:creator>Irasek</dc:creator>
  <cp:keywords/>
  <dc:description/>
  <cp:lastModifiedBy>catalina</cp:lastModifiedBy>
  <cp:revision>3</cp:revision>
  <cp:lastPrinted>2018-12-20T13:33:00Z</cp:lastPrinted>
  <dcterms:created xsi:type="dcterms:W3CDTF">2019-06-02T20:08:00Z</dcterms:created>
  <dcterms:modified xsi:type="dcterms:W3CDTF">2019-06-02T20:08:00Z</dcterms:modified>
</cp:coreProperties>
</file>